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2C" w:rsidRDefault="00135F6E">
      <w:pPr>
        <w:spacing w:before="60"/>
        <w:ind w:left="1870" w:right="1869"/>
        <w:jc w:val="center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</w:p>
    <w:p w:rsidR="000D702C" w:rsidRDefault="000D702C">
      <w:pPr>
        <w:pStyle w:val="Corpotesto"/>
        <w:spacing w:before="2"/>
        <w:ind w:left="0"/>
        <w:rPr>
          <w:b/>
          <w:sz w:val="16"/>
        </w:rPr>
      </w:pPr>
    </w:p>
    <w:p w:rsidR="000D702C" w:rsidRDefault="00135F6E">
      <w:pPr>
        <w:spacing w:before="90"/>
        <w:ind w:left="1869" w:right="1869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REQUISITI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PREVENTIVO</w:t>
      </w:r>
    </w:p>
    <w:p w:rsidR="000D702C" w:rsidRDefault="000D702C">
      <w:pPr>
        <w:pStyle w:val="Corpotesto"/>
        <w:spacing w:before="3"/>
        <w:ind w:left="0"/>
        <w:rPr>
          <w:b/>
          <w:sz w:val="29"/>
        </w:rPr>
      </w:pPr>
    </w:p>
    <w:p w:rsidR="00EE64E3" w:rsidRDefault="00135F6E" w:rsidP="00EE64E3">
      <w:pPr>
        <w:pStyle w:val="Textbody"/>
        <w:spacing w:line="276" w:lineRule="auto"/>
        <w:ind w:left="215" w:right="220"/>
        <w:jc w:val="both"/>
      </w:pPr>
      <w:r>
        <w:t>RACCOLTA DI</w:t>
      </w:r>
      <w:r>
        <w:rPr>
          <w:spacing w:val="1"/>
        </w:rPr>
        <w:t xml:space="preserve"> </w:t>
      </w:r>
      <w:r>
        <w:t>PREVENTIVI</w:t>
      </w:r>
      <w:r>
        <w:rPr>
          <w:spacing w:val="1"/>
        </w:rPr>
        <w:t xml:space="preserve"> </w:t>
      </w:r>
      <w:r>
        <w:t>FINALIZZATA ALL’AFFIDAMENTO</w:t>
      </w:r>
      <w:r>
        <w:rPr>
          <w:spacing w:val="1"/>
        </w:rPr>
        <w:t xml:space="preserve"> </w:t>
      </w:r>
      <w:r>
        <w:t>DIRETTO,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5"/>
        </w:rPr>
        <w:t xml:space="preserve"> </w:t>
      </w:r>
      <w:r>
        <w:rPr>
          <w:spacing w:val="-1"/>
        </w:rPr>
        <w:t>50,</w:t>
      </w:r>
      <w:r>
        <w:rPr>
          <w:spacing w:val="-5"/>
        </w:rPr>
        <w:t xml:space="preserve"> </w:t>
      </w:r>
      <w:r>
        <w:rPr>
          <w:spacing w:val="-1"/>
        </w:rPr>
        <w:t>COMMA</w:t>
      </w:r>
      <w:r>
        <w:rPr>
          <w:spacing w:val="-20"/>
        </w:rPr>
        <w:t xml:space="preserve"> </w:t>
      </w:r>
      <w:r>
        <w:rPr>
          <w:spacing w:val="-1"/>
        </w:rPr>
        <w:t>1.</w:t>
      </w:r>
      <w:r>
        <w:rPr>
          <w:spacing w:val="-5"/>
        </w:rPr>
        <w:t xml:space="preserve"> </w:t>
      </w:r>
      <w:r w:rsidR="00EE64E3">
        <w:rPr>
          <w:spacing w:val="1"/>
        </w:rPr>
        <w:t xml:space="preserve">LETT B) </w:t>
      </w:r>
      <w:r w:rsidR="00EE64E3">
        <w:t>DEL</w:t>
      </w:r>
      <w:r w:rsidR="00EE64E3">
        <w:rPr>
          <w:spacing w:val="1"/>
        </w:rPr>
        <w:t xml:space="preserve"> </w:t>
      </w:r>
      <w:r w:rsidR="00EE64E3">
        <w:t>D.LGS</w:t>
      </w:r>
      <w:r w:rsidR="00EE64E3">
        <w:rPr>
          <w:spacing w:val="1"/>
        </w:rPr>
        <w:t xml:space="preserve"> </w:t>
      </w:r>
      <w:r w:rsidR="00EE64E3">
        <w:t>36/2023,</w:t>
      </w:r>
      <w:r w:rsidR="00EE64E3">
        <w:rPr>
          <w:spacing w:val="1"/>
        </w:rPr>
        <w:t xml:space="preserve"> </w:t>
      </w:r>
      <w:r w:rsidR="00EE64E3">
        <w:t>DEL</w:t>
      </w:r>
      <w:r w:rsidR="00EE64E3">
        <w:rPr>
          <w:spacing w:val="1"/>
        </w:rPr>
        <w:t xml:space="preserve"> </w:t>
      </w:r>
      <w:r w:rsidR="00EE64E3">
        <w:t>SERVIZIO</w:t>
      </w:r>
      <w:r w:rsidR="00EE64E3">
        <w:rPr>
          <w:spacing w:val="1"/>
        </w:rPr>
        <w:t xml:space="preserve"> </w:t>
      </w:r>
      <w:r w:rsidR="00EE64E3">
        <w:t>DI</w:t>
      </w:r>
      <w:r w:rsidR="00EE64E3">
        <w:rPr>
          <w:spacing w:val="1"/>
        </w:rPr>
        <w:t xml:space="preserve"> APERTURA AL PUBBLICO E DI PROMOZIONE DELLA LETTURA DELLA BIBLIOTECA CIVICA DI BORGHETTO SANTO SPIRITO, PER IL PERIODO 01/02/2024-31/01/2025, MEDIANTE TRATTATIVA DIRETTA ESPLETATA SU PIATTAFORMA M.E.P.A., PRODOTTO: CPV 79995000-5</w:t>
      </w:r>
    </w:p>
    <w:p w:rsidR="000D702C" w:rsidRDefault="00135F6E">
      <w:pPr>
        <w:pStyle w:val="Corpotesto"/>
        <w:ind w:left="118"/>
      </w:pPr>
      <w:r>
        <w:t>+</w:t>
      </w:r>
    </w:p>
    <w:p w:rsidR="000D702C" w:rsidRDefault="00135F6E">
      <w:pPr>
        <w:spacing w:line="252" w:lineRule="exact"/>
        <w:ind w:right="109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Borghetto</w:t>
      </w:r>
      <w:r>
        <w:rPr>
          <w:spacing w:val="-2"/>
        </w:rPr>
        <w:t xml:space="preserve"> </w:t>
      </w:r>
      <w:r>
        <w:t>Santo</w:t>
      </w:r>
      <w:r>
        <w:rPr>
          <w:spacing w:val="-1"/>
        </w:rPr>
        <w:t xml:space="preserve"> </w:t>
      </w:r>
      <w:r>
        <w:t>Spirito</w:t>
      </w:r>
    </w:p>
    <w:p w:rsidR="000D702C" w:rsidRDefault="00135F6E">
      <w:pPr>
        <w:spacing w:line="252" w:lineRule="exact"/>
        <w:ind w:right="112"/>
        <w:jc w:val="right"/>
      </w:pPr>
      <w:r>
        <w:rPr>
          <w:spacing w:val="-1"/>
        </w:rPr>
        <w:t>Ufficio</w:t>
      </w:r>
      <w:r>
        <w:rPr>
          <w:spacing w:val="-11"/>
        </w:rPr>
        <w:t xml:space="preserve"> </w:t>
      </w:r>
      <w:r>
        <w:t>Turismo</w:t>
      </w:r>
    </w:p>
    <w:p w:rsidR="000D702C" w:rsidRDefault="00135F6E">
      <w:pPr>
        <w:spacing w:before="1" w:line="252" w:lineRule="exact"/>
        <w:ind w:left="5191"/>
        <w:rPr>
          <w:b/>
        </w:rPr>
      </w:pPr>
      <w:r>
        <w:rPr>
          <w:b/>
        </w:rPr>
        <w:t>17052</w:t>
      </w:r>
      <w:r>
        <w:rPr>
          <w:b/>
          <w:spacing w:val="-7"/>
        </w:rPr>
        <w:t xml:space="preserve"> </w:t>
      </w:r>
      <w:r>
        <w:rPr>
          <w:b/>
        </w:rPr>
        <w:t>BORGHETTO</w:t>
      </w:r>
      <w:r>
        <w:rPr>
          <w:b/>
          <w:spacing w:val="-2"/>
        </w:rPr>
        <w:t xml:space="preserve"> </w:t>
      </w:r>
      <w:r>
        <w:rPr>
          <w:b/>
        </w:rPr>
        <w:t>SANTO</w:t>
      </w:r>
      <w:r>
        <w:rPr>
          <w:b/>
          <w:spacing w:val="-5"/>
        </w:rPr>
        <w:t xml:space="preserve"> </w:t>
      </w:r>
      <w:r>
        <w:rPr>
          <w:b/>
        </w:rPr>
        <w:t>SPIRITO</w:t>
      </w:r>
      <w:r>
        <w:rPr>
          <w:b/>
          <w:spacing w:val="-4"/>
        </w:rPr>
        <w:t xml:space="preserve"> </w:t>
      </w:r>
      <w:r>
        <w:rPr>
          <w:b/>
        </w:rPr>
        <w:t>(SV)</w:t>
      </w:r>
    </w:p>
    <w:p w:rsidR="000D702C" w:rsidRDefault="00135F6E">
      <w:pPr>
        <w:spacing w:line="252" w:lineRule="exact"/>
        <w:ind w:right="113"/>
        <w:jc w:val="right"/>
      </w:pPr>
      <w:r>
        <w:rPr>
          <w:b/>
        </w:rPr>
        <w:t>PEC</w:t>
      </w:r>
      <w:r>
        <w:rPr>
          <w:b/>
          <w:spacing w:val="-12"/>
        </w:rPr>
        <w:t xml:space="preserve"> </w:t>
      </w:r>
      <w:hyperlink r:id="rId7">
        <w:r>
          <w:rPr>
            <w:color w:val="0000FF"/>
          </w:rPr>
          <w:t>comuneborghettoss@postecert.it</w:t>
        </w:r>
      </w:hyperlink>
    </w:p>
    <w:p w:rsidR="000D702C" w:rsidRDefault="00135F6E">
      <w:pPr>
        <w:pStyle w:val="Corpotesto"/>
        <w:spacing w:before="184"/>
        <w:ind w:left="118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</w:t>
      </w:r>
    </w:p>
    <w:p w:rsidR="000D702C" w:rsidRDefault="00135F6E">
      <w:pPr>
        <w:pStyle w:val="Corpotesto"/>
        <w:spacing w:before="140"/>
        <w:ind w:left="118"/>
        <w:jc w:val="both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.………..…</w:t>
      </w:r>
      <w:r>
        <w:rPr>
          <w:spacing w:val="115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……….</w:t>
      </w:r>
      <w:r>
        <w:rPr>
          <w:spacing w:val="11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…………………………….</w:t>
      </w:r>
    </w:p>
    <w:p w:rsidR="000D702C" w:rsidRDefault="00135F6E">
      <w:pPr>
        <w:pStyle w:val="Corpotesto"/>
        <w:spacing w:before="137"/>
        <w:ind w:left="118"/>
        <w:jc w:val="both"/>
      </w:pP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……..…..………</w:t>
      </w:r>
      <w:r>
        <w:rPr>
          <w:spacing w:val="114"/>
        </w:rPr>
        <w:t xml:space="preserve"> </w:t>
      </w:r>
      <w:r>
        <w:t>Prov.</w:t>
      </w:r>
      <w:proofErr w:type="gramStart"/>
      <w:r>
        <w:rPr>
          <w:spacing w:val="-2"/>
        </w:rPr>
        <w:t xml:space="preserve"> </w:t>
      </w:r>
      <w:r>
        <w:t>….</w:t>
      </w:r>
      <w:proofErr w:type="gramEnd"/>
      <w:r>
        <w:t>…</w:t>
      </w:r>
      <w:r>
        <w:rPr>
          <w:spacing w:val="57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………..…..</w:t>
      </w:r>
    </w:p>
    <w:p w:rsidR="000D702C" w:rsidRDefault="00135F6E">
      <w:pPr>
        <w:pStyle w:val="Corpotesto"/>
        <w:spacing w:before="139"/>
        <w:ind w:left="118"/>
        <w:jc w:val="both"/>
      </w:pPr>
      <w:r>
        <w:t>Via/Piazza</w:t>
      </w:r>
      <w:r>
        <w:rPr>
          <w:spacing w:val="-6"/>
        </w:rPr>
        <w:t xml:space="preserve"> </w:t>
      </w:r>
      <w:r>
        <w:t>………………...……………………</w:t>
      </w:r>
      <w:proofErr w:type="gramStart"/>
      <w:r>
        <w:t>…….</w:t>
      </w:r>
      <w:proofErr w:type="gramEnd"/>
      <w:r>
        <w:t>.………………..…………..</w:t>
      </w:r>
      <w:r>
        <w:rPr>
          <w:spacing w:val="11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……........</w:t>
      </w:r>
    </w:p>
    <w:p w:rsidR="000D702C" w:rsidRDefault="00135F6E">
      <w:pPr>
        <w:pStyle w:val="Corpotesto"/>
        <w:spacing w:before="137"/>
        <w:ind w:left="118"/>
        <w:jc w:val="both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</w:t>
      </w:r>
      <w:proofErr w:type="gramStart"/>
      <w:r>
        <w:t>…....</w:t>
      </w:r>
      <w:proofErr w:type="gramEnd"/>
      <w:r>
        <w:t>.</w:t>
      </w:r>
    </w:p>
    <w:p w:rsidR="000D702C" w:rsidRDefault="00135F6E">
      <w:pPr>
        <w:pStyle w:val="Corpotesto"/>
        <w:spacing w:before="139"/>
        <w:ind w:left="118"/>
        <w:jc w:val="both"/>
      </w:pPr>
      <w:r>
        <w:t>in qualità di ……………………………...……………………………………………</w:t>
      </w:r>
      <w:proofErr w:type="gramStart"/>
      <w:r>
        <w:t>…….</w:t>
      </w:r>
      <w:proofErr w:type="gramEnd"/>
      <w:r>
        <w:t>.….…</w:t>
      </w:r>
    </w:p>
    <w:p w:rsidR="000D702C" w:rsidRDefault="00135F6E">
      <w:pPr>
        <w:pStyle w:val="Corpotesto"/>
        <w:spacing w:before="137"/>
        <w:ind w:left="118"/>
        <w:jc w:val="both"/>
      </w:pPr>
      <w:r>
        <w:t>dell’impresa</w:t>
      </w:r>
      <w:proofErr w:type="gramStart"/>
      <w:r>
        <w:rPr>
          <w:spacing w:val="-1"/>
        </w:rPr>
        <w:t xml:space="preserve"> </w:t>
      </w:r>
      <w:r>
        <w:t>.…</w:t>
      </w:r>
      <w:proofErr w:type="gramEnd"/>
      <w:r>
        <w:t>………………………………….………………………………………...……….</w:t>
      </w:r>
    </w:p>
    <w:p w:rsidR="000D702C" w:rsidRDefault="00135F6E">
      <w:pPr>
        <w:pStyle w:val="Corpotesto"/>
        <w:spacing w:before="139"/>
        <w:ind w:left="118"/>
        <w:jc w:val="both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56"/>
        </w:rPr>
        <w:t xml:space="preserve"> </w:t>
      </w:r>
      <w:r>
        <w:t>Prov.</w:t>
      </w:r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…</w:t>
      </w:r>
      <w:r>
        <w:rPr>
          <w:spacing w:val="115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.……….</w:t>
      </w:r>
    </w:p>
    <w:p w:rsidR="000D702C" w:rsidRDefault="00135F6E">
      <w:pPr>
        <w:pStyle w:val="Corpotesto"/>
        <w:spacing w:before="137"/>
        <w:ind w:left="118"/>
        <w:jc w:val="both"/>
      </w:pPr>
      <w:r>
        <w:t>Via/Piazza</w:t>
      </w:r>
      <w:r>
        <w:rPr>
          <w:spacing w:val="-6"/>
        </w:rPr>
        <w:t xml:space="preserve"> </w:t>
      </w:r>
      <w:r>
        <w:t>………………………………………</w:t>
      </w:r>
      <w:proofErr w:type="gramStart"/>
      <w:r>
        <w:t>…....</w:t>
      </w:r>
      <w:proofErr w:type="gramEnd"/>
      <w:r>
        <w:t>.………………..…………..</w:t>
      </w:r>
      <w:r>
        <w:rPr>
          <w:spacing w:val="111"/>
        </w:rPr>
        <w:t xml:space="preserve"> </w:t>
      </w:r>
      <w:r>
        <w:t>n.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…..…..</w:t>
      </w:r>
    </w:p>
    <w:p w:rsidR="000D702C" w:rsidRDefault="00135F6E">
      <w:pPr>
        <w:pStyle w:val="Corpotesto"/>
        <w:spacing w:before="139"/>
        <w:ind w:left="118"/>
        <w:jc w:val="both"/>
      </w:pP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.……….…..</w:t>
      </w:r>
      <w:r>
        <w:rPr>
          <w:spacing w:val="106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>IVA:</w:t>
      </w:r>
      <w:r>
        <w:rPr>
          <w:spacing w:val="-4"/>
        </w:rPr>
        <w:t xml:space="preserve"> </w:t>
      </w:r>
      <w:r>
        <w:t>………………………………………</w:t>
      </w:r>
    </w:p>
    <w:p w:rsidR="000D702C" w:rsidRDefault="00135F6E">
      <w:pPr>
        <w:pStyle w:val="Corpotesto"/>
        <w:spacing w:before="137"/>
        <w:ind w:left="118"/>
        <w:jc w:val="both"/>
      </w:pPr>
      <w:r>
        <w:t>telefono</w:t>
      </w:r>
      <w:r>
        <w:rPr>
          <w:spacing w:val="38"/>
        </w:rPr>
        <w:t xml:space="preserve"> </w:t>
      </w:r>
      <w:r>
        <w:t xml:space="preserve">…………………………………….  </w:t>
      </w:r>
      <w:r>
        <w:rPr>
          <w:spacing w:val="58"/>
        </w:rPr>
        <w:t xml:space="preserve"> </w:t>
      </w:r>
      <w:r>
        <w:t>e-mail</w:t>
      </w:r>
      <w:r>
        <w:rPr>
          <w:spacing w:val="38"/>
        </w:rPr>
        <w:t xml:space="preserve"> </w:t>
      </w:r>
      <w:r>
        <w:t>……………………………………</w:t>
      </w:r>
      <w:r>
        <w:rPr>
          <w:spacing w:val="38"/>
        </w:rPr>
        <w:t xml:space="preserve"> </w:t>
      </w:r>
      <w:r>
        <w:t>…</w:t>
      </w:r>
      <w:r>
        <w:rPr>
          <w:spacing w:val="38"/>
        </w:rPr>
        <w:t xml:space="preserve"> </w:t>
      </w:r>
      <w:r>
        <w:t>…</w:t>
      </w:r>
    </w:p>
    <w:p w:rsidR="000D702C" w:rsidRDefault="00135F6E">
      <w:pPr>
        <w:pStyle w:val="Corpotesto"/>
        <w:spacing w:before="139"/>
        <w:ind w:left="118"/>
        <w:jc w:val="both"/>
      </w:pPr>
      <w:proofErr w:type="spellStart"/>
      <w:r>
        <w:t>Pec</w:t>
      </w:r>
      <w:proofErr w:type="spellEnd"/>
      <w:r>
        <w:t xml:space="preserve"> ……………………………</w:t>
      </w:r>
      <w:proofErr w:type="gramStart"/>
      <w:r>
        <w:t>…….</w:t>
      </w:r>
      <w:proofErr w:type="gramEnd"/>
      <w:r>
        <w:t>.……………</w:t>
      </w:r>
    </w:p>
    <w:p w:rsidR="000D702C" w:rsidRDefault="00135F6E">
      <w:pPr>
        <w:pStyle w:val="Paragrafoelenco"/>
        <w:numPr>
          <w:ilvl w:val="0"/>
          <w:numId w:val="2"/>
        </w:numPr>
        <w:tabs>
          <w:tab w:val="left" w:pos="426"/>
        </w:tabs>
        <w:spacing w:before="136"/>
        <w:ind w:right="784" w:hanging="284"/>
        <w:jc w:val="left"/>
      </w:pPr>
      <w:r>
        <w:rPr>
          <w:spacing w:val="-1"/>
        </w:rPr>
        <w:t xml:space="preserve">Iscrizione Registro </w:t>
      </w:r>
      <w:r>
        <w:t>della Camera di Commercio, Industria, Artigianato e Agricoltura,</w:t>
      </w:r>
      <w:r>
        <w:rPr>
          <w:spacing w:val="1"/>
        </w:rPr>
        <w:t xml:space="preserve"> </w:t>
      </w:r>
      <w:r>
        <w:t>categoria………………………………………………………………………………</w:t>
      </w:r>
      <w:proofErr w:type="gramStart"/>
      <w:r>
        <w:t>…….</w:t>
      </w:r>
      <w:proofErr w:type="gramEnd"/>
      <w:r>
        <w:t>.……</w:t>
      </w:r>
    </w:p>
    <w:p w:rsidR="000D702C" w:rsidRDefault="000D702C">
      <w:pPr>
        <w:pStyle w:val="Corpotesto"/>
        <w:spacing w:before="11"/>
        <w:ind w:left="0"/>
        <w:rPr>
          <w:sz w:val="21"/>
        </w:rPr>
      </w:pPr>
    </w:p>
    <w:p w:rsidR="000D702C" w:rsidRDefault="00135F6E">
      <w:pPr>
        <w:pStyle w:val="Paragrafoelenco"/>
        <w:numPr>
          <w:ilvl w:val="0"/>
          <w:numId w:val="2"/>
        </w:numPr>
        <w:tabs>
          <w:tab w:val="left" w:pos="467"/>
        </w:tabs>
        <w:ind w:hanging="284"/>
        <w:jc w:val="left"/>
      </w:pPr>
      <w:r>
        <w:tab/>
      </w:r>
      <w:r>
        <w:rPr>
          <w:w w:val="105"/>
        </w:rPr>
        <w:t>Iscrizione</w:t>
      </w:r>
      <w:r>
        <w:rPr>
          <w:spacing w:val="28"/>
          <w:w w:val="105"/>
        </w:rPr>
        <w:t xml:space="preserve"> </w:t>
      </w:r>
      <w:r>
        <w:rPr>
          <w:w w:val="105"/>
        </w:rPr>
        <w:t>all’Albo</w:t>
      </w:r>
      <w:r>
        <w:rPr>
          <w:spacing w:val="31"/>
          <w:w w:val="105"/>
        </w:rPr>
        <w:t xml:space="preserve"> </w:t>
      </w:r>
      <w:r>
        <w:rPr>
          <w:w w:val="105"/>
        </w:rPr>
        <w:t>delle</w:t>
      </w:r>
      <w:r>
        <w:rPr>
          <w:spacing w:val="30"/>
          <w:w w:val="105"/>
        </w:rPr>
        <w:t xml:space="preserve"> </w:t>
      </w:r>
      <w:r>
        <w:rPr>
          <w:w w:val="105"/>
        </w:rPr>
        <w:t>Società</w:t>
      </w:r>
      <w:r>
        <w:rPr>
          <w:spacing w:val="32"/>
          <w:w w:val="105"/>
        </w:rPr>
        <w:t xml:space="preserve"> </w:t>
      </w:r>
      <w:r>
        <w:rPr>
          <w:w w:val="105"/>
        </w:rPr>
        <w:t>Cooperative</w:t>
      </w:r>
      <w:r>
        <w:rPr>
          <w:spacing w:val="32"/>
          <w:w w:val="105"/>
        </w:rPr>
        <w:t xml:space="preserve"> </w:t>
      </w:r>
      <w:r>
        <w:rPr>
          <w:w w:val="105"/>
        </w:rPr>
        <w:t>istituito</w:t>
      </w:r>
      <w:r>
        <w:rPr>
          <w:spacing w:val="28"/>
          <w:w w:val="105"/>
        </w:rPr>
        <w:t xml:space="preserve"> </w:t>
      </w: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>
        <w:rPr>
          <w:w w:val="105"/>
        </w:rPr>
        <w:t>D.M.</w:t>
      </w:r>
      <w:r>
        <w:rPr>
          <w:spacing w:val="33"/>
          <w:w w:val="105"/>
        </w:rPr>
        <w:t xml:space="preserve"> </w:t>
      </w:r>
      <w:r>
        <w:rPr>
          <w:w w:val="105"/>
        </w:rPr>
        <w:t>del</w:t>
      </w:r>
      <w:r>
        <w:rPr>
          <w:spacing w:val="31"/>
          <w:w w:val="105"/>
        </w:rPr>
        <w:t xml:space="preserve"> </w:t>
      </w:r>
      <w:r>
        <w:rPr>
          <w:w w:val="105"/>
        </w:rPr>
        <w:t>23/06/2004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Albo</w:t>
      </w:r>
      <w:r>
        <w:rPr>
          <w:spacing w:val="-55"/>
          <w:w w:val="105"/>
        </w:rPr>
        <w:t xml:space="preserve"> </w:t>
      </w:r>
      <w:r>
        <w:rPr>
          <w:w w:val="105"/>
        </w:rPr>
        <w:t>regionale…...........................................................................................................................…</w:t>
      </w:r>
    </w:p>
    <w:p w:rsidR="000D702C" w:rsidRDefault="000D702C">
      <w:pPr>
        <w:pStyle w:val="Corpotesto"/>
        <w:ind w:left="0"/>
        <w:rPr>
          <w:sz w:val="22"/>
        </w:rPr>
      </w:pPr>
    </w:p>
    <w:p w:rsidR="000D702C" w:rsidRDefault="00135F6E">
      <w:pPr>
        <w:pStyle w:val="Titolo1"/>
        <w:ind w:left="1875"/>
        <w:jc w:val="center"/>
      </w:pPr>
      <w:r>
        <w:rPr>
          <w:spacing w:val="-1"/>
        </w:rPr>
        <w:t>DICHIARA</w:t>
      </w:r>
      <w:r>
        <w:rPr>
          <w:spacing w:val="-15"/>
        </w:rPr>
        <w:t xml:space="preserve"> </w:t>
      </w:r>
      <w:r>
        <w:rPr>
          <w:spacing w:val="-1"/>
        </w:rPr>
        <w:t>SOTTO</w:t>
      </w:r>
      <w:r>
        <w:rPr>
          <w:spacing w:val="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</w:t>
      </w:r>
    </w:p>
    <w:p w:rsidR="000D702C" w:rsidRDefault="000D702C">
      <w:pPr>
        <w:pStyle w:val="Corpotesto"/>
        <w:ind w:left="0"/>
        <w:rPr>
          <w:b/>
        </w:rPr>
      </w:pPr>
    </w:p>
    <w:p w:rsidR="000D702C" w:rsidRDefault="00135F6E">
      <w:pPr>
        <w:pStyle w:val="Corpotesto"/>
        <w:ind w:left="118" w:right="108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58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 di</w:t>
      </w:r>
      <w:r>
        <w:rPr>
          <w:spacing w:val="1"/>
        </w:rPr>
        <w:t xml:space="preserve"> </w:t>
      </w:r>
      <w:r>
        <w:t>atti 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 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la scrivente</w:t>
      </w:r>
      <w:r>
        <w:rPr>
          <w:spacing w:val="3"/>
        </w:rPr>
        <w:t xml:space="preserve"> </w:t>
      </w:r>
      <w:r>
        <w:t>Impresa decadrà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benefici per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 la</w:t>
      </w:r>
      <w:r>
        <w:rPr>
          <w:spacing w:val="1"/>
        </w:rPr>
        <w:t xml:space="preserve"> </w:t>
      </w:r>
      <w:r>
        <w:t>stessa è rilasciata,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ind w:right="110"/>
        <w:jc w:val="both"/>
        <w:rPr>
          <w:sz w:val="24"/>
        </w:rPr>
      </w:pPr>
      <w:r>
        <w:rPr>
          <w:sz w:val="24"/>
        </w:rPr>
        <w:t xml:space="preserve">I soggetti di cui all’art. 96, comma 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36/2023, sono i seguenti (</w:t>
      </w:r>
      <w:r>
        <w:rPr>
          <w:i/>
          <w:sz w:val="24"/>
        </w:rPr>
        <w:t>indicare anche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cessati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nell’anno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antecedente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preventivo</w:t>
      </w:r>
      <w:r>
        <w:rPr>
          <w:sz w:val="24"/>
        </w:rPr>
        <w:t>):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Corpotesto"/>
      </w:pPr>
      <w:r>
        <w:t>Sig./Sig.ra……………………………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6"/>
        </w:rPr>
        <w:t xml:space="preserve"> </w:t>
      </w:r>
      <w:r>
        <w:t>_nato/a</w:t>
      </w:r>
      <w:r>
        <w:rPr>
          <w:spacing w:val="38"/>
        </w:rPr>
        <w:t xml:space="preserve"> </w:t>
      </w:r>
      <w:r>
        <w:t>…………………………………………</w:t>
      </w:r>
    </w:p>
    <w:p w:rsidR="000D702C" w:rsidRDefault="00135F6E">
      <w:pPr>
        <w:pStyle w:val="Corpotesto"/>
      </w:pPr>
      <w:r>
        <w:t>a…………………………………………</w:t>
      </w:r>
      <w:proofErr w:type="gramStart"/>
      <w:r>
        <w:t>…….</w:t>
      </w:r>
      <w:proofErr w:type="gramEnd"/>
      <w:r>
        <w:t>il…………………………….</w:t>
      </w:r>
      <w:proofErr w:type="spellStart"/>
      <w:r>
        <w:t>Prov</w:t>
      </w:r>
      <w:proofErr w:type="spellEnd"/>
      <w:r>
        <w:t>……………</w:t>
      </w:r>
    </w:p>
    <w:p w:rsidR="000D702C" w:rsidRDefault="00135F6E">
      <w:pPr>
        <w:pStyle w:val="Corpotesto"/>
        <w:spacing w:before="1"/>
      </w:pPr>
      <w:r>
        <w:t>C.F………………………………………………………………………………………………</w:t>
      </w:r>
    </w:p>
    <w:p w:rsidR="000D702C" w:rsidRDefault="00135F6E">
      <w:pPr>
        <w:pStyle w:val="Corpotesto"/>
      </w:pPr>
      <w:r>
        <w:t>residente</w:t>
      </w:r>
      <w:r>
        <w:rPr>
          <w:spacing w:val="-9"/>
        </w:rPr>
        <w:t xml:space="preserve"> </w:t>
      </w:r>
      <w:r>
        <w:t>in…………………………………………</w:t>
      </w:r>
      <w:proofErr w:type="gramStart"/>
      <w:r>
        <w:t>…….</w:t>
      </w:r>
      <w:proofErr w:type="gramEnd"/>
      <w:r>
        <w:t>.Comune</w:t>
      </w:r>
      <w:r>
        <w:rPr>
          <w:spacing w:val="-11"/>
        </w:rPr>
        <w:t xml:space="preserve"> </w:t>
      </w:r>
      <w:r>
        <w:t>di…………………………</w:t>
      </w:r>
    </w:p>
    <w:p w:rsidR="000D702C" w:rsidRDefault="000D702C">
      <w:pPr>
        <w:sectPr w:rsidR="000D702C">
          <w:type w:val="continuous"/>
          <w:pgSz w:w="11910" w:h="16840"/>
          <w:pgMar w:top="640" w:right="1020" w:bottom="280" w:left="1300" w:header="720" w:footer="720" w:gutter="0"/>
          <w:cols w:space="720"/>
        </w:sectPr>
      </w:pPr>
    </w:p>
    <w:p w:rsidR="000D702C" w:rsidRDefault="00135F6E">
      <w:pPr>
        <w:pStyle w:val="Corpotesto"/>
        <w:spacing w:before="60"/>
      </w:pPr>
      <w:proofErr w:type="spellStart"/>
      <w:r>
        <w:lastRenderedPageBreak/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Via………………………n_..............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Corpotesto"/>
      </w:pPr>
      <w:r>
        <w:t>Sig./Sig.ra……………………………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6"/>
        </w:rPr>
        <w:t xml:space="preserve"> </w:t>
      </w:r>
      <w:r>
        <w:t>_nato/a</w:t>
      </w:r>
      <w:r>
        <w:rPr>
          <w:spacing w:val="38"/>
        </w:rPr>
        <w:t xml:space="preserve"> </w:t>
      </w:r>
      <w:r>
        <w:t>…………………………………………</w:t>
      </w:r>
    </w:p>
    <w:p w:rsidR="000D702C" w:rsidRDefault="00135F6E">
      <w:pPr>
        <w:pStyle w:val="Corpotesto"/>
        <w:spacing w:before="1"/>
      </w:pPr>
      <w:r>
        <w:t>a…………………………………………</w:t>
      </w:r>
      <w:proofErr w:type="gramStart"/>
      <w:r>
        <w:t>…….</w:t>
      </w:r>
      <w:proofErr w:type="gramEnd"/>
      <w:r>
        <w:t>il…………………………….</w:t>
      </w:r>
      <w:proofErr w:type="spellStart"/>
      <w:r>
        <w:t>Prov</w:t>
      </w:r>
      <w:proofErr w:type="spellEnd"/>
      <w:r>
        <w:t>……………</w:t>
      </w:r>
    </w:p>
    <w:p w:rsidR="000D702C" w:rsidRDefault="00135F6E">
      <w:pPr>
        <w:pStyle w:val="Corpotesto"/>
      </w:pPr>
      <w:r>
        <w:t>C.F………………………………………………………………………………………………</w:t>
      </w:r>
    </w:p>
    <w:p w:rsidR="000D702C" w:rsidRDefault="00135F6E">
      <w:pPr>
        <w:pStyle w:val="Corpotesto"/>
      </w:pPr>
      <w:r>
        <w:t>residente</w:t>
      </w:r>
      <w:r>
        <w:rPr>
          <w:spacing w:val="-9"/>
        </w:rPr>
        <w:t xml:space="preserve"> </w:t>
      </w:r>
      <w:r>
        <w:t>in…………………………………………</w:t>
      </w:r>
      <w:proofErr w:type="gramStart"/>
      <w:r>
        <w:t>…….</w:t>
      </w:r>
      <w:proofErr w:type="gramEnd"/>
      <w:r>
        <w:t>.Comune</w:t>
      </w:r>
      <w:r>
        <w:rPr>
          <w:spacing w:val="-11"/>
        </w:rPr>
        <w:t xml:space="preserve"> </w:t>
      </w:r>
      <w:r>
        <w:t>di…………………………</w:t>
      </w:r>
    </w:p>
    <w:p w:rsidR="000D702C" w:rsidRDefault="00135F6E">
      <w:pPr>
        <w:pStyle w:val="Corpotesto"/>
      </w:pPr>
      <w:proofErr w:type="spellStart"/>
      <w:r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Via………………………n_..............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</w:t>
      </w:r>
    </w:p>
    <w:p w:rsidR="000D702C" w:rsidRDefault="000D702C">
      <w:pPr>
        <w:pStyle w:val="Corpotesto"/>
        <w:spacing w:before="11"/>
        <w:ind w:left="0"/>
        <w:rPr>
          <w:sz w:val="23"/>
        </w:rPr>
      </w:pPr>
    </w:p>
    <w:p w:rsidR="000D702C" w:rsidRDefault="00135F6E">
      <w:pPr>
        <w:pStyle w:val="Corpotesto"/>
      </w:pPr>
      <w:r>
        <w:t>Sig./Sig.ra……………………………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6"/>
        </w:rPr>
        <w:t xml:space="preserve"> </w:t>
      </w:r>
      <w:r>
        <w:t>_nato/a</w:t>
      </w:r>
      <w:r>
        <w:rPr>
          <w:spacing w:val="38"/>
        </w:rPr>
        <w:t xml:space="preserve"> </w:t>
      </w:r>
      <w:r>
        <w:t>…………………………………………</w:t>
      </w:r>
    </w:p>
    <w:p w:rsidR="000D702C" w:rsidRDefault="00135F6E">
      <w:pPr>
        <w:pStyle w:val="Corpotesto"/>
      </w:pPr>
      <w:r>
        <w:t>a…………………………………………</w:t>
      </w:r>
      <w:proofErr w:type="gramStart"/>
      <w:r>
        <w:t>…….</w:t>
      </w:r>
      <w:proofErr w:type="gramEnd"/>
      <w:r>
        <w:t>il…………………………….</w:t>
      </w:r>
      <w:proofErr w:type="spellStart"/>
      <w:r>
        <w:t>Prov</w:t>
      </w:r>
      <w:proofErr w:type="spellEnd"/>
      <w:r>
        <w:t>……………</w:t>
      </w:r>
    </w:p>
    <w:p w:rsidR="000D702C" w:rsidRDefault="00135F6E">
      <w:pPr>
        <w:pStyle w:val="Corpotesto"/>
      </w:pPr>
      <w:r>
        <w:t>C.F………………………………………………………………………………………………</w:t>
      </w:r>
    </w:p>
    <w:p w:rsidR="000D702C" w:rsidRDefault="00135F6E">
      <w:pPr>
        <w:pStyle w:val="Corpotesto"/>
      </w:pPr>
      <w:r>
        <w:t>residente</w:t>
      </w:r>
      <w:r>
        <w:rPr>
          <w:spacing w:val="-9"/>
        </w:rPr>
        <w:t xml:space="preserve"> </w:t>
      </w:r>
      <w:r>
        <w:t>in…………………………………………</w:t>
      </w:r>
      <w:proofErr w:type="gramStart"/>
      <w:r>
        <w:t>…….</w:t>
      </w:r>
      <w:proofErr w:type="gramEnd"/>
      <w:r>
        <w:t>.Comune</w:t>
      </w:r>
      <w:r>
        <w:rPr>
          <w:spacing w:val="-11"/>
        </w:rPr>
        <w:t xml:space="preserve"> </w:t>
      </w:r>
      <w:r>
        <w:t>di…………………………</w:t>
      </w:r>
    </w:p>
    <w:p w:rsidR="000D702C" w:rsidRDefault="00135F6E">
      <w:pPr>
        <w:pStyle w:val="Corpotesto"/>
      </w:pPr>
      <w:proofErr w:type="spellStart"/>
      <w:r>
        <w:t>Prov</w:t>
      </w:r>
      <w:proofErr w:type="spellEnd"/>
      <w:r>
        <w:t>………</w:t>
      </w:r>
      <w:proofErr w:type="gramStart"/>
      <w:r>
        <w:t>…….</w:t>
      </w:r>
      <w:proofErr w:type="gramEnd"/>
      <w:r>
        <w:t>Via………………………n_..............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</w:t>
      </w:r>
    </w:p>
    <w:p w:rsidR="000D702C" w:rsidRDefault="000D702C">
      <w:pPr>
        <w:pStyle w:val="Corpotesto"/>
        <w:ind w:left="0"/>
        <w:rPr>
          <w:sz w:val="26"/>
        </w:rPr>
      </w:pPr>
    </w:p>
    <w:p w:rsidR="000D702C" w:rsidRDefault="000D702C">
      <w:pPr>
        <w:pStyle w:val="Corpotesto"/>
        <w:ind w:left="0"/>
        <w:rPr>
          <w:sz w:val="22"/>
        </w:rPr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che non sussiste alcuno dei motivi di esclusione dalla procedura di gara elencati 94 e 95,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n° 36/2023, nei</w:t>
      </w:r>
      <w:r>
        <w:rPr>
          <w:spacing w:val="2"/>
          <w:sz w:val="24"/>
        </w:rPr>
        <w:t xml:space="preserve"> </w:t>
      </w:r>
      <w:r>
        <w:rPr>
          <w:sz w:val="24"/>
        </w:rPr>
        <w:t>confronti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soggetti 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indicati;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valutato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incidenti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dell’affidamento che possono influire sulla determinazione dell’offerta, di aver considerato e</w:t>
      </w:r>
      <w:r>
        <w:rPr>
          <w:spacing w:val="1"/>
          <w:sz w:val="24"/>
        </w:rPr>
        <w:t xml:space="preserve"> </w:t>
      </w:r>
      <w:r>
        <w:rPr>
          <w:sz w:val="24"/>
        </w:rPr>
        <w:t>valutato tutte le condizioni contrattuali e di aver preso conoscenza di tutte le circostanze,</w:t>
      </w:r>
      <w:r>
        <w:rPr>
          <w:spacing w:val="1"/>
          <w:sz w:val="24"/>
        </w:rPr>
        <w:t xml:space="preserve"> </w:t>
      </w:r>
      <w:r>
        <w:rPr>
          <w:sz w:val="24"/>
        </w:rPr>
        <w:t>generali e specifiche, relative all’esecuzione del contratto, e di averne tenuto conto nella</w:t>
      </w:r>
      <w:r>
        <w:rPr>
          <w:spacing w:val="1"/>
          <w:sz w:val="24"/>
        </w:rPr>
        <w:t xml:space="preserve"> </w:t>
      </w:r>
      <w:r>
        <w:rPr>
          <w:sz w:val="24"/>
        </w:rPr>
        <w:t>formulazione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dell’offerta;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>di essere a conoscenza che la Stazione Appaltante si riserva il diritto di procedere d’ufficio a</w:t>
      </w:r>
      <w:r>
        <w:rPr>
          <w:spacing w:val="1"/>
          <w:sz w:val="24"/>
        </w:rPr>
        <w:t xml:space="preserve"> </w:t>
      </w:r>
      <w:r>
        <w:rPr>
          <w:sz w:val="24"/>
        </w:rPr>
        <w:t>verifiche, anche a campione, in ordine alla veridicità delle dichiarazioni rilasciate da questa</w:t>
      </w:r>
      <w:r>
        <w:rPr>
          <w:spacing w:val="1"/>
          <w:sz w:val="24"/>
        </w:rPr>
        <w:t xml:space="preserve"> </w:t>
      </w:r>
      <w:r>
        <w:rPr>
          <w:sz w:val="24"/>
        </w:rPr>
        <w:t>Impresa in sede di offerta e, comunque, nel corso della procedura di gara, ai sensi e per 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 normativa vigente;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spacing w:before="1"/>
        <w:ind w:right="113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provvederà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0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senza</w:t>
      </w:r>
      <w:r>
        <w:rPr>
          <w:spacing w:val="-11"/>
          <w:sz w:val="24"/>
        </w:rPr>
        <w:t xml:space="preserve"> </w:t>
      </w:r>
      <w:r>
        <w:rPr>
          <w:sz w:val="24"/>
        </w:rPr>
        <w:t>indugio</w:t>
      </w:r>
      <w:r>
        <w:rPr>
          <w:spacing w:val="-12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1"/>
          <w:sz w:val="24"/>
        </w:rPr>
        <w:t xml:space="preserve"> </w:t>
      </w:r>
      <w:r>
        <w:rPr>
          <w:sz w:val="24"/>
        </w:rPr>
        <w:t>variazione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rappresentata,</w:t>
      </w:r>
      <w:r>
        <w:rPr>
          <w:spacing w:val="-4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603/1973</w:t>
      </w:r>
      <w:r>
        <w:rPr>
          <w:spacing w:val="-1"/>
          <w:sz w:val="24"/>
        </w:rPr>
        <w:t xml:space="preserve"> </w:t>
      </w:r>
      <w:r>
        <w:rPr>
          <w:sz w:val="24"/>
        </w:rPr>
        <w:t>art. 48</w:t>
      </w:r>
      <w:r>
        <w:rPr>
          <w:spacing w:val="-1"/>
          <w:sz w:val="24"/>
        </w:rPr>
        <w:t xml:space="preserve"> </w:t>
      </w:r>
      <w:r>
        <w:rPr>
          <w:sz w:val="24"/>
        </w:rPr>
        <w:t>bis;</w:t>
      </w:r>
    </w:p>
    <w:p w:rsidR="000D702C" w:rsidRDefault="000D702C">
      <w:pPr>
        <w:pStyle w:val="Corpotesto"/>
        <w:spacing w:before="11"/>
        <w:ind w:left="0"/>
        <w:rPr>
          <w:sz w:val="23"/>
        </w:rPr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ind w:right="109"/>
        <w:jc w:val="both"/>
        <w:rPr>
          <w:sz w:val="24"/>
        </w:rPr>
      </w:pPr>
      <w:r>
        <w:rPr>
          <w:sz w:val="24"/>
        </w:rPr>
        <w:t xml:space="preserve">che, in caso di </w:t>
      </w:r>
      <w:r w:rsidR="00EE64E3">
        <w:rPr>
          <w:sz w:val="24"/>
        </w:rPr>
        <w:t>affidamento del servizio</w:t>
      </w:r>
      <w:r>
        <w:rPr>
          <w:sz w:val="24"/>
        </w:rPr>
        <w:t>, si assume gli obblighi di tracciabilità dei flussi finanziari, 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sensi dell’articolo 3 della legge n. 136/2010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., ed indicherà un numero di conto</w:t>
      </w:r>
      <w:r>
        <w:rPr>
          <w:spacing w:val="1"/>
          <w:sz w:val="24"/>
        </w:rPr>
        <w:t xml:space="preserve"> </w:t>
      </w:r>
      <w:r>
        <w:rPr>
          <w:sz w:val="24"/>
        </w:rPr>
        <w:t>corrente unico sul quale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farà</w:t>
      </w:r>
      <w:r>
        <w:rPr>
          <w:spacing w:val="1"/>
          <w:sz w:val="24"/>
        </w:rPr>
        <w:t xml:space="preserve"> </w:t>
      </w:r>
      <w:r>
        <w:rPr>
          <w:sz w:val="24"/>
        </w:rPr>
        <w:t>confluire 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somme 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all’appalto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trattasi,</w:t>
      </w:r>
      <w:r>
        <w:rPr>
          <w:spacing w:val="-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mancato</w:t>
      </w:r>
      <w:r>
        <w:rPr>
          <w:spacing w:val="-10"/>
          <w:sz w:val="24"/>
        </w:rPr>
        <w:t xml:space="preserve"> </w:t>
      </w:r>
      <w:r>
        <w:rPr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suddetto</w:t>
      </w:r>
      <w:r>
        <w:rPr>
          <w:spacing w:val="-11"/>
          <w:sz w:val="24"/>
        </w:rPr>
        <w:t xml:space="preserve"> </w:t>
      </w:r>
      <w:r>
        <w:rPr>
          <w:sz w:val="24"/>
        </w:rPr>
        <w:t>obbligo</w:t>
      </w:r>
      <w:r>
        <w:rPr>
          <w:spacing w:val="-10"/>
          <w:sz w:val="24"/>
        </w:rPr>
        <w:t xml:space="preserve"> </w:t>
      </w:r>
      <w:r>
        <w:rPr>
          <w:sz w:val="24"/>
        </w:rPr>
        <w:t>comporterà</w:t>
      </w:r>
      <w:r>
        <w:rPr>
          <w:spacing w:val="-58"/>
          <w:sz w:val="24"/>
        </w:rPr>
        <w:t xml:space="preserve"> </w:t>
      </w:r>
      <w:r>
        <w:rPr>
          <w:sz w:val="24"/>
        </w:rPr>
        <w:t>la risoluzione, per</w:t>
      </w:r>
      <w:r>
        <w:rPr>
          <w:spacing w:val="-4"/>
          <w:sz w:val="24"/>
        </w:rPr>
        <w:t xml:space="preserve"> </w:t>
      </w:r>
      <w:r>
        <w:rPr>
          <w:sz w:val="24"/>
        </w:rPr>
        <w:t>inadempimento, 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  <w:tab w:val="left" w:pos="1233"/>
          <w:tab w:val="left" w:pos="2579"/>
          <w:tab w:val="left" w:pos="3180"/>
          <w:tab w:val="left" w:pos="3938"/>
          <w:tab w:val="left" w:pos="4830"/>
          <w:tab w:val="left" w:pos="6055"/>
          <w:tab w:val="left" w:pos="7502"/>
          <w:tab w:val="left" w:pos="8552"/>
        </w:tabs>
        <w:rPr>
          <w:sz w:val="24"/>
        </w:rPr>
      </w:pPr>
      <w:r>
        <w:rPr>
          <w:sz w:val="24"/>
        </w:rPr>
        <w:t>che</w:t>
      </w:r>
      <w:r>
        <w:rPr>
          <w:sz w:val="24"/>
        </w:rPr>
        <w:tab/>
        <w:t>l’Impresa</w:t>
      </w:r>
      <w:r>
        <w:rPr>
          <w:sz w:val="24"/>
        </w:rPr>
        <w:tab/>
        <w:t>ai</w:t>
      </w:r>
      <w:r>
        <w:rPr>
          <w:sz w:val="24"/>
        </w:rPr>
        <w:tab/>
        <w:t>fini</w:t>
      </w:r>
      <w:r>
        <w:rPr>
          <w:sz w:val="24"/>
        </w:rPr>
        <w:tab/>
        <w:t>della</w:t>
      </w:r>
      <w:r>
        <w:rPr>
          <w:sz w:val="24"/>
        </w:rPr>
        <w:tab/>
        <w:t>presente</w:t>
      </w:r>
      <w:r>
        <w:rPr>
          <w:sz w:val="24"/>
        </w:rPr>
        <w:tab/>
        <w:t>procedura,</w:t>
      </w:r>
      <w:r>
        <w:rPr>
          <w:sz w:val="24"/>
        </w:rPr>
        <w:tab/>
        <w:t>elegge</w:t>
      </w:r>
      <w:r>
        <w:rPr>
          <w:sz w:val="24"/>
        </w:rPr>
        <w:tab/>
      </w:r>
      <w:r>
        <w:rPr>
          <w:spacing w:val="-1"/>
          <w:sz w:val="24"/>
        </w:rPr>
        <w:t>domicilio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..................................................................Via..........................................................................</w:t>
      </w:r>
    </w:p>
    <w:p w:rsidR="000D702C" w:rsidRDefault="00135F6E">
      <w:pPr>
        <w:pStyle w:val="Corpotesto"/>
      </w:pPr>
      <w:r>
        <w:t>................................................C.A.P................................</w:t>
      </w:r>
    </w:p>
    <w:p w:rsidR="000D702C" w:rsidRDefault="00135F6E">
      <w:pPr>
        <w:pStyle w:val="Corpotesto"/>
        <w:tabs>
          <w:tab w:val="left" w:leader="dot" w:pos="9265"/>
        </w:tabs>
      </w:pPr>
      <w:r>
        <w:t>mail………………………………………………. PEC</w:t>
      </w:r>
      <w:r>
        <w:tab/>
        <w:t>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ind w:right="112"/>
        <w:jc w:val="both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che,</w:t>
      </w:r>
      <w:r>
        <w:rPr>
          <w:spacing w:val="-13"/>
          <w:sz w:val="24"/>
        </w:rPr>
        <w:t xml:space="preserve"> </w:t>
      </w:r>
      <w:r>
        <w:rPr>
          <w:sz w:val="24"/>
        </w:rPr>
        <w:t>qualora</w:t>
      </w:r>
      <w:r>
        <w:rPr>
          <w:spacing w:val="-13"/>
          <w:sz w:val="24"/>
        </w:rPr>
        <w:t xml:space="preserve"> </w:t>
      </w:r>
      <w:r>
        <w:rPr>
          <w:sz w:val="24"/>
        </w:rPr>
        <w:t>fosse</w:t>
      </w:r>
      <w:r>
        <w:rPr>
          <w:spacing w:val="-11"/>
          <w:sz w:val="24"/>
        </w:rPr>
        <w:t xml:space="preserve"> </w:t>
      </w:r>
      <w:r>
        <w:rPr>
          <w:sz w:val="24"/>
        </w:rPr>
        <w:t>accertata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veridicità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contenuto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questa</w:t>
      </w:r>
      <w:r>
        <w:rPr>
          <w:spacing w:val="1"/>
          <w:sz w:val="24"/>
        </w:rPr>
        <w:t xml:space="preserve"> </w:t>
      </w:r>
      <w:r>
        <w:rPr>
          <w:sz w:val="24"/>
        </w:rPr>
        <w:t>Impresa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esclusa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risultata</w:t>
      </w:r>
      <w:r>
        <w:rPr>
          <w:spacing w:val="1"/>
          <w:sz w:val="24"/>
        </w:rPr>
        <w:t xml:space="preserve"> </w:t>
      </w:r>
      <w:r>
        <w:rPr>
          <w:sz w:val="24"/>
        </w:rPr>
        <w:t>aggiudicataria, decadrà dalla aggiudicazione medesima la quale verrà annullata e/o revocata;</w:t>
      </w:r>
      <w:r>
        <w:rPr>
          <w:spacing w:val="1"/>
          <w:sz w:val="24"/>
        </w:rPr>
        <w:t xml:space="preserve"> </w:t>
      </w:r>
      <w:r>
        <w:rPr>
          <w:sz w:val="24"/>
        </w:rPr>
        <w:t>inoltre, qualora la non veridicità del contenuto della presente dichiarazione fosse accertata</w:t>
      </w:r>
      <w:r>
        <w:rPr>
          <w:spacing w:val="1"/>
          <w:sz w:val="24"/>
        </w:rPr>
        <w:t xml:space="preserve"> </w:t>
      </w:r>
      <w:r>
        <w:rPr>
          <w:sz w:val="24"/>
        </w:rPr>
        <w:t>dopo la stipula del contratto, questo potrà essere risolto di diritto ai sensi dell’art. 1456 cod.</w:t>
      </w:r>
      <w:r>
        <w:rPr>
          <w:spacing w:val="1"/>
          <w:sz w:val="24"/>
        </w:rPr>
        <w:t xml:space="preserve"> </w:t>
      </w:r>
      <w:r>
        <w:rPr>
          <w:sz w:val="24"/>
        </w:rPr>
        <w:t>civ.;</w:t>
      </w:r>
    </w:p>
    <w:p w:rsidR="000D702C" w:rsidRDefault="000D702C">
      <w:pPr>
        <w:pStyle w:val="Corpotesto"/>
        <w:spacing w:before="3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spacing w:line="237" w:lineRule="auto"/>
        <w:ind w:right="109"/>
        <w:rPr>
          <w:sz w:val="24"/>
        </w:rPr>
      </w:pP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6"/>
          <w:sz w:val="24"/>
        </w:rPr>
        <w:t xml:space="preserve"> </w:t>
      </w:r>
      <w:r>
        <w:rPr>
          <w:sz w:val="24"/>
        </w:rPr>
        <w:t>53,</w:t>
      </w:r>
      <w:r>
        <w:rPr>
          <w:spacing w:val="6"/>
          <w:sz w:val="24"/>
        </w:rPr>
        <w:t xml:space="preserve"> </w:t>
      </w:r>
      <w:r>
        <w:rPr>
          <w:sz w:val="24"/>
        </w:rPr>
        <w:t>c.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3"/>
          <w:sz w:val="24"/>
        </w:rPr>
        <w:t xml:space="preserve"> </w:t>
      </w:r>
      <w:r>
        <w:rPr>
          <w:sz w:val="24"/>
        </w:rPr>
        <w:t>ter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165/01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come</w:t>
      </w:r>
      <w:r>
        <w:rPr>
          <w:spacing w:val="7"/>
          <w:sz w:val="24"/>
        </w:rPr>
        <w:t xml:space="preserve"> </w:t>
      </w:r>
      <w:r>
        <w:rPr>
          <w:sz w:val="24"/>
        </w:rPr>
        <w:t>introdotto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L.</w:t>
      </w:r>
      <w:r>
        <w:rPr>
          <w:spacing w:val="-57"/>
          <w:sz w:val="24"/>
        </w:rPr>
        <w:t xml:space="preserve"> </w:t>
      </w:r>
      <w:r>
        <w:rPr>
          <w:sz w:val="24"/>
        </w:rPr>
        <w:t>190/2012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dipendenze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</w:p>
    <w:p w:rsidR="000D702C" w:rsidRDefault="000D702C">
      <w:pPr>
        <w:spacing w:line="237" w:lineRule="auto"/>
        <w:rPr>
          <w:sz w:val="24"/>
        </w:rPr>
        <w:sectPr w:rsidR="000D702C">
          <w:footerReference w:type="default" r:id="rId8"/>
          <w:pgSz w:w="11910" w:h="16840"/>
          <w:pgMar w:top="640" w:right="1020" w:bottom="1440" w:left="1300" w:header="0" w:footer="1247" w:gutter="0"/>
          <w:pgNumType w:start="2"/>
          <w:cols w:space="720"/>
        </w:sectPr>
      </w:pPr>
    </w:p>
    <w:p w:rsidR="000D702C" w:rsidRDefault="00135F6E">
      <w:pPr>
        <w:pStyle w:val="Corpotesto"/>
        <w:spacing w:before="60"/>
      </w:pPr>
      <w:r>
        <w:lastRenderedPageBreak/>
        <w:t>Appaltante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esercitato</w:t>
      </w:r>
      <w:r>
        <w:rPr>
          <w:spacing w:val="-6"/>
        </w:rPr>
        <w:t xml:space="preserve"> </w:t>
      </w:r>
      <w:r>
        <w:t>poteri</w:t>
      </w:r>
      <w:r>
        <w:rPr>
          <w:spacing w:val="-3"/>
        </w:rPr>
        <w:t xml:space="preserve"> </w:t>
      </w:r>
      <w:r>
        <w:t>autoritativi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negoziali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tre</w:t>
      </w:r>
      <w:r>
        <w:rPr>
          <w:spacing w:val="-5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antecedenti la</w:t>
      </w:r>
      <w:r>
        <w:rPr>
          <w:spacing w:val="1"/>
        </w:rPr>
        <w:t xml:space="preserve"> </w:t>
      </w:r>
      <w:r>
        <w:t>data di</w:t>
      </w:r>
      <w:r>
        <w:rPr>
          <w:spacing w:val="-1"/>
        </w:rPr>
        <w:t xml:space="preserve"> </w:t>
      </w:r>
      <w:r>
        <w:t>indizione</w:t>
      </w:r>
      <w:r>
        <w:rPr>
          <w:spacing w:val="-3"/>
        </w:rPr>
        <w:t xml:space="preserve"> </w:t>
      </w:r>
      <w:r>
        <w:t>della presente raccolta di</w:t>
      </w:r>
      <w:r>
        <w:rPr>
          <w:spacing w:val="-1"/>
        </w:rPr>
        <w:t xml:space="preserve"> </w:t>
      </w:r>
      <w:r>
        <w:t>preventivi;</w:t>
      </w:r>
    </w:p>
    <w:p w:rsidR="000D702C" w:rsidRDefault="000D702C">
      <w:pPr>
        <w:pStyle w:val="Corpotesto"/>
        <w:ind w:left="0"/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di essere edotto degli obblighi derivanti dal codice di comportamento di cui al D.P.R. n.</w:t>
      </w:r>
      <w:r>
        <w:rPr>
          <w:spacing w:val="1"/>
          <w:sz w:val="24"/>
        </w:rPr>
        <w:t xml:space="preserve"> </w:t>
      </w:r>
      <w:r>
        <w:rPr>
          <w:sz w:val="24"/>
        </w:rPr>
        <w:t>62/2013, come da ultimo modificato con deliberazione di Giunta Comunale n. 182/2013,</w:t>
      </w:r>
      <w:r>
        <w:rPr>
          <w:spacing w:val="1"/>
          <w:sz w:val="24"/>
        </w:rPr>
        <w:t xml:space="preserve"> </w:t>
      </w:r>
      <w:r>
        <w:rPr>
          <w:sz w:val="24"/>
        </w:rPr>
        <w:t>reperibile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Generali e si impegna, in caso di aggiudicazione, ad osservare ed a far osservare</w:t>
      </w:r>
      <w:r>
        <w:rPr>
          <w:spacing w:val="-57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 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 il</w:t>
      </w:r>
      <w:r>
        <w:rPr>
          <w:spacing w:val="2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codice, pena la</w:t>
      </w:r>
      <w:r>
        <w:rPr>
          <w:spacing w:val="-4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contratto;</w:t>
      </w:r>
    </w:p>
    <w:p w:rsidR="000D702C" w:rsidRDefault="000D702C">
      <w:pPr>
        <w:pStyle w:val="Corpotesto"/>
        <w:spacing w:before="11"/>
        <w:ind w:left="0"/>
        <w:rPr>
          <w:sz w:val="23"/>
        </w:rPr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ind w:right="0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soggetto</w:t>
      </w:r>
      <w:r>
        <w:rPr>
          <w:spacing w:val="4"/>
          <w:sz w:val="24"/>
        </w:rPr>
        <w:t xml:space="preserve"> </w:t>
      </w:r>
      <w:r>
        <w:rPr>
          <w:sz w:val="24"/>
        </w:rPr>
        <w:t>alle</w:t>
      </w:r>
      <w:r>
        <w:rPr>
          <w:spacing w:val="4"/>
          <w:sz w:val="24"/>
        </w:rPr>
        <w:t xml:space="preserve"> </w:t>
      </w:r>
      <w:r>
        <w:rPr>
          <w:sz w:val="24"/>
        </w:rPr>
        <w:t>cause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esclusione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5"/>
          <w:sz w:val="24"/>
        </w:rPr>
        <w:t xml:space="preserve"> </w:t>
      </w:r>
      <w:r>
        <w:rPr>
          <w:sz w:val="24"/>
        </w:rPr>
        <w:t>procedure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appalto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all'art.</w:t>
      </w:r>
      <w:r>
        <w:rPr>
          <w:spacing w:val="4"/>
          <w:sz w:val="24"/>
        </w:rPr>
        <w:t xml:space="preserve"> </w:t>
      </w:r>
      <w:r>
        <w:rPr>
          <w:sz w:val="24"/>
        </w:rPr>
        <w:t>41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</w:p>
    <w:p w:rsidR="000D702C" w:rsidRDefault="00135F6E">
      <w:pPr>
        <w:pStyle w:val="Corpotesto"/>
        <w:ind w:right="110"/>
        <w:jc w:val="both"/>
      </w:pPr>
      <w:r>
        <w:t>D. Lgs. 198/2006 (Codice delle pari opportunità tra uomo e donna ex art. 6 della legge</w:t>
      </w:r>
      <w:r>
        <w:rPr>
          <w:spacing w:val="1"/>
        </w:rPr>
        <w:t xml:space="preserve"> </w:t>
      </w:r>
      <w:r>
        <w:t>246/2005)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286/1998</w:t>
      </w:r>
      <w:r>
        <w:rPr>
          <w:spacing w:val="-2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concernenti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 dell'immigrazione e</w:t>
      </w:r>
      <w:r>
        <w:rPr>
          <w:spacing w:val="-3"/>
        </w:rPr>
        <w:t xml:space="preserve"> </w:t>
      </w:r>
      <w:r>
        <w:t>norme sulla condizione</w:t>
      </w:r>
      <w:r>
        <w:rPr>
          <w:spacing w:val="-3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straniero);</w:t>
      </w:r>
    </w:p>
    <w:p w:rsidR="000D702C" w:rsidRDefault="000D702C">
      <w:pPr>
        <w:pStyle w:val="Corpotesto"/>
        <w:spacing w:before="11"/>
        <w:ind w:left="0"/>
        <w:rPr>
          <w:sz w:val="26"/>
        </w:rPr>
      </w:pPr>
    </w:p>
    <w:p w:rsidR="000D702C" w:rsidRDefault="00135F6E">
      <w:pPr>
        <w:pStyle w:val="Paragrafoelenco"/>
        <w:numPr>
          <w:ilvl w:val="0"/>
          <w:numId w:val="1"/>
        </w:numPr>
        <w:tabs>
          <w:tab w:val="left" w:pos="479"/>
        </w:tabs>
        <w:spacing w:line="278" w:lineRule="auto"/>
        <w:ind w:right="11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3"/>
          <w:sz w:val="24"/>
        </w:rPr>
        <w:t xml:space="preserve"> </w:t>
      </w:r>
      <w:r>
        <w:rPr>
          <w:sz w:val="24"/>
        </w:rPr>
        <w:t>violato</w:t>
      </w:r>
      <w:r>
        <w:rPr>
          <w:spacing w:val="6"/>
          <w:sz w:val="24"/>
        </w:rPr>
        <w:t xml:space="preserve"> </w:t>
      </w:r>
      <w:r>
        <w:rPr>
          <w:sz w:val="24"/>
        </w:rPr>
        <w:t>l’art.</w:t>
      </w:r>
      <w:r>
        <w:rPr>
          <w:spacing w:val="8"/>
          <w:sz w:val="24"/>
        </w:rPr>
        <w:t xml:space="preserve"> </w:t>
      </w:r>
      <w:r>
        <w:rPr>
          <w:sz w:val="24"/>
        </w:rPr>
        <w:t>5,</w:t>
      </w:r>
      <w:r>
        <w:rPr>
          <w:spacing w:val="6"/>
          <w:sz w:val="24"/>
        </w:rPr>
        <w:t xml:space="preserve"> </w:t>
      </w:r>
      <w:r>
        <w:rPr>
          <w:sz w:val="24"/>
        </w:rPr>
        <w:t>comma</w:t>
      </w:r>
      <w:r>
        <w:rPr>
          <w:spacing w:val="7"/>
          <w:sz w:val="24"/>
        </w:rPr>
        <w:t xml:space="preserve"> </w:t>
      </w:r>
      <w:r>
        <w:rPr>
          <w:sz w:val="24"/>
        </w:rPr>
        <w:t>2,</w:t>
      </w:r>
      <w:r>
        <w:rPr>
          <w:spacing w:val="6"/>
          <w:sz w:val="24"/>
        </w:rPr>
        <w:t xml:space="preserve"> </w:t>
      </w:r>
      <w:r>
        <w:rPr>
          <w:sz w:val="24"/>
        </w:rPr>
        <w:t>lett.</w:t>
      </w:r>
      <w:r>
        <w:rPr>
          <w:spacing w:val="8"/>
          <w:sz w:val="24"/>
        </w:rPr>
        <w:t xml:space="preserve"> </w:t>
      </w:r>
      <w:r>
        <w:rPr>
          <w:sz w:val="24"/>
        </w:rPr>
        <w:t>c),</w:t>
      </w:r>
      <w:r>
        <w:rPr>
          <w:spacing w:val="6"/>
          <w:sz w:val="24"/>
        </w:rPr>
        <w:t xml:space="preserve"> </w:t>
      </w:r>
      <w:r>
        <w:rPr>
          <w:sz w:val="24"/>
        </w:rPr>
        <w:t>l.</w:t>
      </w:r>
      <w:r>
        <w:rPr>
          <w:spacing w:val="6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dicembre</w:t>
      </w:r>
      <w:r>
        <w:rPr>
          <w:spacing w:val="6"/>
          <w:sz w:val="24"/>
        </w:rPr>
        <w:t xml:space="preserve"> </w:t>
      </w:r>
      <w:r>
        <w:rPr>
          <w:sz w:val="24"/>
        </w:rPr>
        <w:t>1990,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386</w:t>
      </w:r>
      <w:r>
        <w:rPr>
          <w:spacing w:val="6"/>
          <w:sz w:val="24"/>
        </w:rPr>
        <w:t xml:space="preserve"> </w:t>
      </w:r>
      <w:r>
        <w:rPr>
          <w:sz w:val="24"/>
        </w:rPr>
        <w:t>(“Nuova</w:t>
      </w:r>
      <w:r>
        <w:rPr>
          <w:spacing w:val="6"/>
          <w:sz w:val="24"/>
        </w:rPr>
        <w:t xml:space="preserve"> </w:t>
      </w:r>
      <w:r>
        <w:rPr>
          <w:sz w:val="24"/>
        </w:rPr>
        <w:t>disciplina</w:t>
      </w:r>
      <w:r>
        <w:rPr>
          <w:spacing w:val="-57"/>
          <w:sz w:val="24"/>
        </w:rPr>
        <w:t xml:space="preserve"> </w:t>
      </w:r>
      <w:r>
        <w:rPr>
          <w:sz w:val="24"/>
        </w:rPr>
        <w:t>sanzionatoria</w:t>
      </w:r>
      <w:r>
        <w:rPr>
          <w:spacing w:val="-1"/>
          <w:sz w:val="24"/>
        </w:rPr>
        <w:t xml:space="preserve"> </w:t>
      </w:r>
      <w:r>
        <w:rPr>
          <w:sz w:val="24"/>
        </w:rPr>
        <w:t>degli assegni bancari”);</w:t>
      </w:r>
    </w:p>
    <w:p w:rsidR="000D702C" w:rsidRDefault="00135F6E">
      <w:pPr>
        <w:pStyle w:val="Paragrafoelenco"/>
        <w:numPr>
          <w:ilvl w:val="0"/>
          <w:numId w:val="1"/>
        </w:numPr>
        <w:tabs>
          <w:tab w:val="left" w:pos="556"/>
        </w:tabs>
        <w:spacing w:before="120" w:line="280" w:lineRule="auto"/>
        <w:ind w:right="116"/>
        <w:rPr>
          <w:sz w:val="24"/>
        </w:rPr>
      </w:pPr>
      <w:r>
        <w:tab/>
      </w:r>
      <w:r>
        <w:rPr>
          <w:w w:val="110"/>
          <w:sz w:val="24"/>
        </w:rPr>
        <w:t>di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aver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eseguito,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nell'ultimo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triennio,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i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seguenti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servizi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analoghi,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importo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tipologia,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3"/>
          <w:w w:val="110"/>
          <w:sz w:val="24"/>
        </w:rPr>
        <w:t xml:space="preserve"> </w:t>
      </w:r>
      <w:r>
        <w:rPr>
          <w:w w:val="110"/>
          <w:sz w:val="24"/>
        </w:rPr>
        <w:t>quello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cui</w:t>
      </w:r>
      <w:r>
        <w:rPr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trattasi:</w:t>
      </w:r>
    </w:p>
    <w:p w:rsidR="000D702C" w:rsidRDefault="00135F6E">
      <w:pPr>
        <w:pStyle w:val="Corpotesto"/>
        <w:spacing w:before="118"/>
        <w:ind w:left="545"/>
      </w:pPr>
      <w:r>
        <w:rPr>
          <w:w w:val="110"/>
        </w:rPr>
        <w:t>…..................................................................................................................................</w:t>
      </w:r>
    </w:p>
    <w:p w:rsidR="000D702C" w:rsidRDefault="00135F6E">
      <w:pPr>
        <w:pStyle w:val="Corpotesto"/>
        <w:spacing w:before="168"/>
        <w:ind w:left="545"/>
      </w:pPr>
      <w:r>
        <w:rPr>
          <w:w w:val="110"/>
        </w:rPr>
        <w:t>…..................................................................................................................................</w:t>
      </w:r>
    </w:p>
    <w:p w:rsidR="000D702C" w:rsidRDefault="00135F6E">
      <w:pPr>
        <w:pStyle w:val="Corpotesto"/>
        <w:spacing w:before="165"/>
        <w:ind w:left="545"/>
      </w:pPr>
      <w:r>
        <w:rPr>
          <w:w w:val="110"/>
        </w:rPr>
        <w:t>…..................................................................................................................................</w:t>
      </w:r>
    </w:p>
    <w:p w:rsidR="000D702C" w:rsidRDefault="00135F6E">
      <w:pPr>
        <w:pStyle w:val="Corpotesto"/>
        <w:spacing w:before="168"/>
        <w:ind w:left="545"/>
      </w:pPr>
      <w:r>
        <w:rPr>
          <w:w w:val="110"/>
        </w:rPr>
        <w:t>…..................................................................................................................................</w:t>
      </w:r>
    </w:p>
    <w:p w:rsidR="00D05285" w:rsidRPr="00490C82" w:rsidRDefault="00135F6E" w:rsidP="00D05285">
      <w:pPr>
        <w:pStyle w:val="Paragrafoelenco"/>
        <w:numPr>
          <w:ilvl w:val="0"/>
          <w:numId w:val="1"/>
        </w:numPr>
        <w:tabs>
          <w:tab w:val="left" w:pos="545"/>
        </w:tabs>
        <w:spacing w:before="166" w:line="280" w:lineRule="auto"/>
        <w:ind w:right="113" w:hanging="361"/>
        <w:rPr>
          <w:sz w:val="24"/>
          <w:szCs w:val="24"/>
        </w:rPr>
      </w:pPr>
      <w:r>
        <w:tab/>
      </w:r>
      <w:r w:rsidRPr="00490C82">
        <w:rPr>
          <w:w w:val="105"/>
          <w:sz w:val="24"/>
          <w:szCs w:val="24"/>
        </w:rPr>
        <w:t>di</w:t>
      </w:r>
      <w:r w:rsidRPr="00490C82">
        <w:rPr>
          <w:spacing w:val="37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avere</w:t>
      </w:r>
      <w:r w:rsidRPr="00490C82">
        <w:rPr>
          <w:spacing w:val="39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un</w:t>
      </w:r>
      <w:r w:rsidRPr="00490C82">
        <w:rPr>
          <w:spacing w:val="36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fatturato</w:t>
      </w:r>
      <w:r w:rsidRPr="00490C82">
        <w:rPr>
          <w:spacing w:val="38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globale</w:t>
      </w:r>
      <w:r w:rsidRPr="00490C82">
        <w:rPr>
          <w:spacing w:val="34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medio</w:t>
      </w:r>
      <w:r w:rsidRPr="00490C82">
        <w:rPr>
          <w:spacing w:val="34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annuo,</w:t>
      </w:r>
      <w:r w:rsidRPr="00490C82">
        <w:rPr>
          <w:spacing w:val="33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riferito</w:t>
      </w:r>
      <w:r w:rsidRPr="00490C82">
        <w:rPr>
          <w:spacing w:val="32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agli</w:t>
      </w:r>
      <w:r w:rsidRPr="00490C82">
        <w:rPr>
          <w:spacing w:val="36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ultimi</w:t>
      </w:r>
      <w:r w:rsidRPr="00490C82">
        <w:rPr>
          <w:spacing w:val="36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n.</w:t>
      </w:r>
      <w:r w:rsidRPr="00490C82">
        <w:rPr>
          <w:spacing w:val="34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3</w:t>
      </w:r>
      <w:r w:rsidRPr="00490C82">
        <w:rPr>
          <w:spacing w:val="33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esercizi</w:t>
      </w:r>
      <w:r w:rsidRPr="00490C82">
        <w:rPr>
          <w:spacing w:val="32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finanziari</w:t>
      </w:r>
      <w:r w:rsidRPr="00490C82">
        <w:rPr>
          <w:spacing w:val="-60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disponibili,</w:t>
      </w:r>
      <w:r w:rsidRPr="00490C82">
        <w:rPr>
          <w:spacing w:val="-2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pari</w:t>
      </w:r>
      <w:r w:rsidRPr="00490C82">
        <w:rPr>
          <w:spacing w:val="2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o</w:t>
      </w:r>
      <w:r w:rsidRPr="00490C82">
        <w:rPr>
          <w:spacing w:val="-3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superiore</w:t>
      </w:r>
      <w:r w:rsidRPr="00490C82">
        <w:rPr>
          <w:spacing w:val="-27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ad</w:t>
      </w:r>
      <w:r w:rsidRPr="00490C82">
        <w:rPr>
          <w:spacing w:val="-26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€.</w:t>
      </w:r>
      <w:r w:rsidRPr="00490C82">
        <w:rPr>
          <w:spacing w:val="-26"/>
          <w:w w:val="105"/>
          <w:sz w:val="24"/>
          <w:szCs w:val="24"/>
        </w:rPr>
        <w:t xml:space="preserve"> </w:t>
      </w:r>
      <w:r w:rsidRPr="00490C82">
        <w:rPr>
          <w:w w:val="105"/>
          <w:sz w:val="24"/>
          <w:szCs w:val="24"/>
        </w:rPr>
        <w:t>2</w:t>
      </w:r>
      <w:r w:rsidR="00EE64E3" w:rsidRPr="00490C82">
        <w:rPr>
          <w:w w:val="105"/>
          <w:sz w:val="24"/>
          <w:szCs w:val="24"/>
        </w:rPr>
        <w:t>6</w:t>
      </w:r>
      <w:r w:rsidRPr="00490C82">
        <w:rPr>
          <w:w w:val="105"/>
          <w:sz w:val="24"/>
          <w:szCs w:val="24"/>
        </w:rPr>
        <w:t>.</w:t>
      </w:r>
      <w:r w:rsidR="00EE64E3" w:rsidRPr="00490C82">
        <w:rPr>
          <w:w w:val="105"/>
          <w:sz w:val="24"/>
          <w:szCs w:val="24"/>
        </w:rPr>
        <w:t>5</w:t>
      </w:r>
      <w:r w:rsidRPr="00490C82">
        <w:rPr>
          <w:w w:val="105"/>
          <w:sz w:val="24"/>
          <w:szCs w:val="24"/>
        </w:rPr>
        <w:t>00,00;</w:t>
      </w:r>
    </w:p>
    <w:p w:rsidR="00D05285" w:rsidRPr="00490C82" w:rsidRDefault="00D05285" w:rsidP="00D05285">
      <w:pPr>
        <w:pStyle w:val="Paragrafoelenco"/>
        <w:numPr>
          <w:ilvl w:val="0"/>
          <w:numId w:val="1"/>
        </w:numPr>
        <w:tabs>
          <w:tab w:val="left" w:pos="545"/>
        </w:tabs>
        <w:spacing w:before="166" w:line="280" w:lineRule="auto"/>
        <w:ind w:right="113" w:hanging="361"/>
        <w:rPr>
          <w:sz w:val="24"/>
          <w:szCs w:val="24"/>
        </w:rPr>
      </w:pPr>
      <w:r w:rsidRPr="00490C82">
        <w:rPr>
          <w:sz w:val="24"/>
          <w:szCs w:val="24"/>
        </w:rPr>
        <w:t xml:space="preserve">di </w:t>
      </w:r>
      <w:r w:rsidRPr="00490C82">
        <w:rPr>
          <w:i/>
          <w:sz w:val="24"/>
          <w:szCs w:val="24"/>
        </w:rPr>
        <w:t>(selezionare una opzione con una “x” sulla casella</w:t>
      </w:r>
      <w:r w:rsidRPr="00490C82">
        <w:rPr>
          <w:i/>
          <w:spacing w:val="-13"/>
          <w:sz w:val="24"/>
          <w:szCs w:val="24"/>
        </w:rPr>
        <w:t xml:space="preserve"> </w:t>
      </w:r>
      <w:r w:rsidRPr="00490C82">
        <w:rPr>
          <w:i/>
          <w:sz w:val="24"/>
          <w:szCs w:val="24"/>
        </w:rPr>
        <w:t>corrispondente):</w:t>
      </w:r>
    </w:p>
    <w:p w:rsidR="00D05285" w:rsidRPr="00490C82" w:rsidRDefault="00D05285" w:rsidP="00D05285">
      <w:pPr>
        <w:pStyle w:val="Paragrafoelenco"/>
        <w:numPr>
          <w:ilvl w:val="0"/>
          <w:numId w:val="4"/>
        </w:numPr>
        <w:tabs>
          <w:tab w:val="left" w:pos="312"/>
        </w:tabs>
        <w:autoSpaceDN/>
        <w:spacing w:line="200" w:lineRule="atLeast"/>
        <w:ind w:right="0"/>
        <w:rPr>
          <w:i/>
          <w:sz w:val="24"/>
          <w:szCs w:val="24"/>
        </w:rPr>
      </w:pPr>
      <w:r w:rsidRPr="00490C82">
        <w:rPr>
          <w:sz w:val="24"/>
          <w:szCs w:val="24"/>
        </w:rPr>
        <w:t xml:space="preserve">essere abilitato al </w:t>
      </w:r>
      <w:proofErr w:type="spellStart"/>
      <w:r w:rsidRPr="00490C82">
        <w:rPr>
          <w:sz w:val="24"/>
          <w:szCs w:val="24"/>
        </w:rPr>
        <w:t>MePA</w:t>
      </w:r>
      <w:proofErr w:type="spellEnd"/>
      <w:r w:rsidRPr="00490C82">
        <w:rPr>
          <w:sz w:val="24"/>
          <w:szCs w:val="24"/>
        </w:rPr>
        <w:t xml:space="preserve"> con specifico riferimento alla fornitura dei servizi di cui al Bando denominato "Servizi" - categoria merceologica di abilitazione “</w:t>
      </w:r>
      <w:r w:rsidRPr="00490C82">
        <w:rPr>
          <w:b/>
          <w:bCs/>
          <w:sz w:val="24"/>
          <w:szCs w:val="24"/>
        </w:rPr>
        <w:t xml:space="preserve">SERVIZI </w:t>
      </w:r>
      <w:proofErr w:type="gramStart"/>
      <w:r w:rsidRPr="00490C82">
        <w:rPr>
          <w:b/>
          <w:bCs/>
          <w:sz w:val="24"/>
          <w:szCs w:val="24"/>
        </w:rPr>
        <w:t>DI</w:t>
      </w:r>
      <w:r w:rsidRPr="00490C82">
        <w:rPr>
          <w:b/>
          <w:sz w:val="24"/>
          <w:szCs w:val="24"/>
        </w:rPr>
        <w:t xml:space="preserve">  SUPPORTO</w:t>
      </w:r>
      <w:proofErr w:type="gramEnd"/>
      <w:r w:rsidRPr="00490C82">
        <w:rPr>
          <w:b/>
          <w:sz w:val="24"/>
          <w:szCs w:val="24"/>
        </w:rPr>
        <w:t xml:space="preserve"> SPECIALISTICO</w:t>
      </w:r>
      <w:r w:rsidRPr="00490C82">
        <w:rPr>
          <w:sz w:val="24"/>
          <w:szCs w:val="24"/>
        </w:rPr>
        <w:t xml:space="preserve"> ”;</w:t>
      </w:r>
    </w:p>
    <w:p w:rsidR="00D05285" w:rsidRPr="00490C82" w:rsidRDefault="00D05285" w:rsidP="00D05285">
      <w:pPr>
        <w:widowControl/>
        <w:suppressAutoHyphens/>
        <w:spacing w:line="200" w:lineRule="atLeast"/>
        <w:rPr>
          <w:sz w:val="24"/>
          <w:szCs w:val="24"/>
        </w:rPr>
      </w:pPr>
      <w:r w:rsidRPr="00490C82">
        <w:rPr>
          <w:i/>
          <w:sz w:val="24"/>
          <w:szCs w:val="24"/>
        </w:rPr>
        <w:t>oppure</w:t>
      </w:r>
    </w:p>
    <w:p w:rsidR="00D05285" w:rsidRPr="00490C82" w:rsidRDefault="00D05285" w:rsidP="00D05285">
      <w:pPr>
        <w:pStyle w:val="Paragrafoelenco"/>
        <w:numPr>
          <w:ilvl w:val="0"/>
          <w:numId w:val="4"/>
        </w:numPr>
        <w:tabs>
          <w:tab w:val="left" w:pos="329"/>
          <w:tab w:val="left" w:pos="4132"/>
        </w:tabs>
        <w:autoSpaceDN/>
        <w:spacing w:line="200" w:lineRule="atLeast"/>
        <w:ind w:right="0"/>
        <w:rPr>
          <w:sz w:val="24"/>
          <w:szCs w:val="24"/>
        </w:rPr>
      </w:pPr>
      <w:r w:rsidRPr="00490C82">
        <w:rPr>
          <w:sz w:val="24"/>
          <w:szCs w:val="24"/>
        </w:rPr>
        <w:t xml:space="preserve">aver trasmesso in data </w:t>
      </w:r>
      <w:r w:rsidRPr="00490C82">
        <w:rPr>
          <w:sz w:val="24"/>
          <w:szCs w:val="24"/>
          <w:u w:val="single"/>
        </w:rPr>
        <w:t xml:space="preserve">       </w:t>
      </w:r>
      <w:r w:rsidRPr="00490C82">
        <w:rPr>
          <w:spacing w:val="22"/>
          <w:sz w:val="24"/>
          <w:szCs w:val="24"/>
        </w:rPr>
        <w:t xml:space="preserve"> </w:t>
      </w:r>
      <w:r w:rsidRPr="00490C82">
        <w:rPr>
          <w:sz w:val="24"/>
          <w:szCs w:val="24"/>
        </w:rPr>
        <w:t>/</w:t>
      </w:r>
      <w:r w:rsidRPr="00490C82">
        <w:rPr>
          <w:sz w:val="24"/>
          <w:szCs w:val="24"/>
          <w:u w:val="single"/>
        </w:rPr>
        <w:t xml:space="preserve">        </w:t>
      </w:r>
      <w:r w:rsidRPr="00490C82">
        <w:rPr>
          <w:spacing w:val="51"/>
          <w:sz w:val="24"/>
          <w:szCs w:val="24"/>
        </w:rPr>
        <w:t xml:space="preserve"> </w:t>
      </w:r>
      <w:r w:rsidRPr="00490C82">
        <w:rPr>
          <w:sz w:val="24"/>
          <w:szCs w:val="24"/>
        </w:rPr>
        <w:t>/</w:t>
      </w:r>
      <w:r w:rsidRPr="00490C82">
        <w:rPr>
          <w:sz w:val="24"/>
          <w:szCs w:val="24"/>
          <w:u w:val="single"/>
        </w:rPr>
        <w:t xml:space="preserve"> </w:t>
      </w:r>
      <w:r w:rsidRPr="00490C82">
        <w:rPr>
          <w:sz w:val="24"/>
          <w:szCs w:val="24"/>
          <w:u w:val="single"/>
        </w:rPr>
        <w:tab/>
      </w:r>
      <w:r w:rsidRPr="00490C82">
        <w:rPr>
          <w:sz w:val="24"/>
          <w:szCs w:val="24"/>
        </w:rPr>
        <w:t>(gg/mm/</w:t>
      </w:r>
      <w:proofErr w:type="spellStart"/>
      <w:r w:rsidRPr="00490C82">
        <w:rPr>
          <w:sz w:val="24"/>
          <w:szCs w:val="24"/>
        </w:rPr>
        <w:t>aaa</w:t>
      </w:r>
      <w:proofErr w:type="spellEnd"/>
      <w:r w:rsidRPr="00490C82">
        <w:rPr>
          <w:sz w:val="24"/>
          <w:szCs w:val="24"/>
        </w:rPr>
        <w:t xml:space="preserve">) la domanda d’iscrizione/abilitazione al </w:t>
      </w:r>
      <w:proofErr w:type="spellStart"/>
      <w:r w:rsidRPr="00490C82">
        <w:rPr>
          <w:sz w:val="24"/>
          <w:szCs w:val="24"/>
        </w:rPr>
        <w:t>MePA</w:t>
      </w:r>
      <w:proofErr w:type="spellEnd"/>
      <w:r w:rsidRPr="00490C82">
        <w:rPr>
          <w:sz w:val="24"/>
          <w:szCs w:val="24"/>
        </w:rPr>
        <w:t xml:space="preserve"> con specifico riferimento alla fornitura dei servizi nel Bando denominato "Servizi" - categoria merceologica di abilitazione “</w:t>
      </w:r>
      <w:r w:rsidRPr="00490C82">
        <w:rPr>
          <w:b/>
          <w:bCs/>
          <w:sz w:val="24"/>
          <w:szCs w:val="24"/>
        </w:rPr>
        <w:t xml:space="preserve">SERVIZI </w:t>
      </w:r>
      <w:proofErr w:type="gramStart"/>
      <w:r w:rsidRPr="00490C82">
        <w:rPr>
          <w:b/>
          <w:bCs/>
          <w:sz w:val="24"/>
          <w:szCs w:val="24"/>
        </w:rPr>
        <w:t>DI</w:t>
      </w:r>
      <w:r w:rsidRPr="00490C82">
        <w:rPr>
          <w:b/>
          <w:sz w:val="24"/>
          <w:szCs w:val="24"/>
        </w:rPr>
        <w:t xml:space="preserve">  SUPPORTO</w:t>
      </w:r>
      <w:proofErr w:type="gramEnd"/>
      <w:r w:rsidRPr="00490C82">
        <w:rPr>
          <w:b/>
          <w:sz w:val="24"/>
          <w:szCs w:val="24"/>
        </w:rPr>
        <w:t xml:space="preserve"> SPECIALISTICO</w:t>
      </w:r>
      <w:r w:rsidRPr="00490C82">
        <w:rPr>
          <w:sz w:val="24"/>
          <w:szCs w:val="24"/>
        </w:rPr>
        <w:t>”;</w:t>
      </w:r>
    </w:p>
    <w:p w:rsidR="00D05285" w:rsidRPr="00490C82" w:rsidRDefault="00D05285" w:rsidP="00D05285">
      <w:pPr>
        <w:pStyle w:val="Corpotesto"/>
        <w:spacing w:before="10" w:after="120"/>
      </w:pPr>
    </w:p>
    <w:p w:rsidR="00D05285" w:rsidRPr="00490C82" w:rsidRDefault="00D05285" w:rsidP="00135F6E">
      <w:pPr>
        <w:pStyle w:val="Paragrafoelenco"/>
        <w:numPr>
          <w:ilvl w:val="0"/>
          <w:numId w:val="1"/>
        </w:numPr>
        <w:tabs>
          <w:tab w:val="left" w:pos="384"/>
        </w:tabs>
        <w:autoSpaceDN/>
        <w:ind w:right="109"/>
        <w:jc w:val="both"/>
        <w:rPr>
          <w:sz w:val="24"/>
          <w:szCs w:val="24"/>
        </w:rPr>
      </w:pPr>
      <w:r w:rsidRPr="00490C82">
        <w:rPr>
          <w:sz w:val="24"/>
          <w:szCs w:val="24"/>
        </w:rPr>
        <w:t xml:space="preserve">di essere a conoscenza che la presente richiesta non costituisce proposta contrattuale e non comporta l’instaurazione di posizioni giuridiche od obbligazioni negoziali nei confronti del Comune di Borghetto Santo Spirito, che si riserva la potestà di sospendere, modificare o annullare, in tutto o in parte, il procedimento e di non procedere alla successiva trattativa diretta sul </w:t>
      </w:r>
      <w:proofErr w:type="spellStart"/>
      <w:r w:rsidRPr="00490C82">
        <w:rPr>
          <w:sz w:val="24"/>
          <w:szCs w:val="24"/>
        </w:rPr>
        <w:t>MePa</w:t>
      </w:r>
      <w:proofErr w:type="spellEnd"/>
      <w:r w:rsidRPr="00490C82">
        <w:rPr>
          <w:sz w:val="24"/>
          <w:szCs w:val="24"/>
        </w:rPr>
        <w:t xml:space="preserve"> per l’affidamento del servizio in presenza di motivi insindacabilmente ritenuti</w:t>
      </w:r>
      <w:r w:rsidRPr="00490C82">
        <w:rPr>
          <w:spacing w:val="-6"/>
          <w:sz w:val="24"/>
          <w:szCs w:val="24"/>
        </w:rPr>
        <w:t xml:space="preserve"> </w:t>
      </w:r>
      <w:r w:rsidRPr="00490C82">
        <w:rPr>
          <w:sz w:val="24"/>
          <w:szCs w:val="24"/>
        </w:rPr>
        <w:t>validi;</w:t>
      </w:r>
    </w:p>
    <w:p w:rsidR="00F37257" w:rsidRPr="00490C82" w:rsidRDefault="00F37257" w:rsidP="00135CA7">
      <w:pPr>
        <w:pStyle w:val="NormaleWeb"/>
        <w:numPr>
          <w:ilvl w:val="0"/>
          <w:numId w:val="1"/>
        </w:numPr>
        <w:spacing w:after="0" w:line="198" w:lineRule="atLeast"/>
        <w:jc w:val="both"/>
      </w:pPr>
      <w:r w:rsidRPr="00490C82">
        <w:t>che il personale impiegato, (addetto impiegato in modo continuativo ed addetti impiegati in modo saltuario) dovrà essere nominato “Addetto alla gestione delle emergenze” e possedere attestato di primo soccorso e lotta antincendio</w:t>
      </w:r>
      <w:r w:rsidR="00135F6E" w:rsidRPr="00490C82">
        <w:t xml:space="preserve"> in corso di validità</w:t>
      </w:r>
      <w:r w:rsidRPr="00490C82">
        <w:t xml:space="preserve">, che </w:t>
      </w:r>
      <w:r w:rsidR="00135F6E" w:rsidRPr="00490C82">
        <w:t xml:space="preserve">dovranno </w:t>
      </w:r>
      <w:proofErr w:type="gramStart"/>
      <w:r w:rsidR="00135F6E" w:rsidRPr="00490C82">
        <w:t xml:space="preserve">essere </w:t>
      </w:r>
      <w:r w:rsidRPr="00490C82">
        <w:rPr>
          <w:bCs/>
        </w:rPr>
        <w:t xml:space="preserve"> </w:t>
      </w:r>
      <w:r w:rsidR="00135F6E" w:rsidRPr="00490C82">
        <w:rPr>
          <w:bCs/>
        </w:rPr>
        <w:t>d</w:t>
      </w:r>
      <w:r w:rsidRPr="00490C82">
        <w:rPr>
          <w:bCs/>
        </w:rPr>
        <w:t>epositati</w:t>
      </w:r>
      <w:proofErr w:type="gramEnd"/>
      <w:r w:rsidRPr="00490C82">
        <w:rPr>
          <w:bCs/>
        </w:rPr>
        <w:t xml:space="preserve"> in concomitanza con l’inizio del servizio;</w:t>
      </w:r>
    </w:p>
    <w:p w:rsidR="00F37257" w:rsidRPr="00490C82" w:rsidRDefault="00F37257" w:rsidP="00135CA7">
      <w:pPr>
        <w:pStyle w:val="NormaleWeb"/>
        <w:numPr>
          <w:ilvl w:val="0"/>
          <w:numId w:val="1"/>
        </w:numPr>
        <w:spacing w:after="0"/>
        <w:jc w:val="both"/>
      </w:pPr>
      <w:r w:rsidRPr="00490C82">
        <w:t xml:space="preserve">di aver preso visione del </w:t>
      </w:r>
      <w:r w:rsidRPr="00490C82">
        <w:rPr>
          <w:i/>
          <w:iCs/>
        </w:rPr>
        <w:t xml:space="preserve">DVR Comune di Borghetto Santo Spirito </w:t>
      </w:r>
      <w:r w:rsidRPr="00490C82">
        <w:rPr>
          <w:iCs/>
        </w:rPr>
        <w:t>che verrà puntualmente rispettato ed applicato</w:t>
      </w:r>
      <w:r w:rsidR="00135CA7">
        <w:rPr>
          <w:iCs/>
        </w:rPr>
        <w:t>;</w:t>
      </w:r>
      <w:bookmarkStart w:id="0" w:name="_GoBack"/>
      <w:bookmarkEnd w:id="0"/>
    </w:p>
    <w:p w:rsidR="000D702C" w:rsidRPr="00490C82" w:rsidRDefault="000D702C">
      <w:pPr>
        <w:pStyle w:val="Corpotesto"/>
        <w:spacing w:before="6"/>
        <w:ind w:left="0"/>
      </w:pPr>
    </w:p>
    <w:p w:rsidR="000D702C" w:rsidRPr="00490C82" w:rsidRDefault="00135F6E">
      <w:pPr>
        <w:pStyle w:val="Titolo1"/>
        <w:numPr>
          <w:ilvl w:val="0"/>
          <w:numId w:val="1"/>
        </w:numPr>
        <w:tabs>
          <w:tab w:val="left" w:pos="479"/>
        </w:tabs>
        <w:spacing w:line="278" w:lineRule="auto"/>
        <w:ind w:right="112"/>
      </w:pPr>
      <w:r w:rsidRPr="00490C82">
        <w:t>di</w:t>
      </w:r>
      <w:r w:rsidRPr="00490C82">
        <w:rPr>
          <w:spacing w:val="-5"/>
        </w:rPr>
        <w:t xml:space="preserve"> </w:t>
      </w:r>
      <w:r w:rsidRPr="00490C82">
        <w:t>indicare</w:t>
      </w:r>
      <w:r w:rsidRPr="00490C82">
        <w:rPr>
          <w:spacing w:val="-7"/>
        </w:rPr>
        <w:t xml:space="preserve"> </w:t>
      </w:r>
      <w:r w:rsidRPr="00490C82">
        <w:t>per</w:t>
      </w:r>
      <w:r w:rsidRPr="00490C82">
        <w:rPr>
          <w:spacing w:val="-13"/>
        </w:rPr>
        <w:t xml:space="preserve"> </w:t>
      </w:r>
      <w:r w:rsidRPr="00490C82">
        <w:t>l’esecuzione</w:t>
      </w:r>
      <w:r w:rsidRPr="00490C82">
        <w:rPr>
          <w:spacing w:val="-7"/>
        </w:rPr>
        <w:t xml:space="preserve"> </w:t>
      </w:r>
      <w:r w:rsidRPr="00490C82">
        <w:t>delle</w:t>
      </w:r>
      <w:r w:rsidRPr="00490C82">
        <w:rPr>
          <w:spacing w:val="-7"/>
        </w:rPr>
        <w:t xml:space="preserve"> </w:t>
      </w:r>
      <w:r w:rsidRPr="00490C82">
        <w:t>prestazioni</w:t>
      </w:r>
      <w:r w:rsidRPr="00490C82">
        <w:rPr>
          <w:spacing w:val="-4"/>
        </w:rPr>
        <w:t xml:space="preserve"> </w:t>
      </w:r>
      <w:r w:rsidRPr="00490C82">
        <w:t>oggetto</w:t>
      </w:r>
      <w:r w:rsidRPr="00490C82">
        <w:rPr>
          <w:spacing w:val="-6"/>
        </w:rPr>
        <w:t xml:space="preserve"> </w:t>
      </w:r>
      <w:r w:rsidRPr="00490C82">
        <w:t>del</w:t>
      </w:r>
      <w:r w:rsidRPr="00490C82">
        <w:rPr>
          <w:spacing w:val="-7"/>
        </w:rPr>
        <w:t xml:space="preserve"> </w:t>
      </w:r>
      <w:r w:rsidRPr="00490C82">
        <w:t>presente</w:t>
      </w:r>
      <w:r w:rsidRPr="00490C82">
        <w:rPr>
          <w:spacing w:val="-6"/>
        </w:rPr>
        <w:t xml:space="preserve"> </w:t>
      </w:r>
      <w:r w:rsidRPr="00490C82">
        <w:t>affidamento</w:t>
      </w:r>
      <w:r w:rsidRPr="00490C82">
        <w:rPr>
          <w:spacing w:val="-7"/>
        </w:rPr>
        <w:t xml:space="preserve"> </w:t>
      </w:r>
      <w:r w:rsidRPr="00490C82">
        <w:t>il</w:t>
      </w:r>
      <w:r w:rsidRPr="00490C82">
        <w:rPr>
          <w:spacing w:val="-7"/>
        </w:rPr>
        <w:t xml:space="preserve"> </w:t>
      </w:r>
      <w:r w:rsidRPr="00490C82">
        <w:t>seguente</w:t>
      </w:r>
      <w:r w:rsidRPr="00490C82">
        <w:rPr>
          <w:spacing w:val="-57"/>
        </w:rPr>
        <w:t xml:space="preserve"> </w:t>
      </w:r>
      <w:r w:rsidRPr="00490C82">
        <w:lastRenderedPageBreak/>
        <w:t>prezzo:</w:t>
      </w:r>
    </w:p>
    <w:p w:rsidR="000D702C" w:rsidRPr="00EE64E3" w:rsidRDefault="000D702C">
      <w:pPr>
        <w:pStyle w:val="Corpotesto"/>
        <w:spacing w:before="1"/>
        <w:ind w:left="0"/>
        <w:rPr>
          <w:b/>
        </w:rPr>
      </w:pPr>
    </w:p>
    <w:p w:rsidR="000D702C" w:rsidRPr="00EE64E3" w:rsidRDefault="00135F6E">
      <w:pPr>
        <w:tabs>
          <w:tab w:val="left" w:pos="7193"/>
          <w:tab w:val="left" w:pos="7599"/>
        </w:tabs>
        <w:spacing w:line="278" w:lineRule="auto"/>
        <w:ind w:left="478" w:right="112"/>
        <w:rPr>
          <w:b/>
          <w:sz w:val="24"/>
          <w:szCs w:val="24"/>
        </w:rPr>
      </w:pPr>
      <w:r w:rsidRPr="00EE64E3">
        <w:rPr>
          <w:b/>
          <w:sz w:val="24"/>
          <w:szCs w:val="24"/>
        </w:rPr>
        <w:t>(IN</w:t>
      </w:r>
      <w:r w:rsidRPr="00EE64E3">
        <w:rPr>
          <w:b/>
          <w:spacing w:val="60"/>
          <w:sz w:val="24"/>
          <w:szCs w:val="24"/>
        </w:rPr>
        <w:t xml:space="preserve"> </w:t>
      </w:r>
      <w:r w:rsidRPr="00EE64E3">
        <w:rPr>
          <w:b/>
          <w:sz w:val="24"/>
          <w:szCs w:val="24"/>
        </w:rPr>
        <w:t>NUMERI)</w:t>
      </w:r>
      <w:r w:rsidRPr="00EE64E3">
        <w:rPr>
          <w:b/>
          <w:spacing w:val="60"/>
          <w:sz w:val="24"/>
          <w:szCs w:val="24"/>
        </w:rPr>
        <w:t xml:space="preserve"> </w:t>
      </w:r>
      <w:r w:rsidRPr="00EE64E3">
        <w:rPr>
          <w:b/>
          <w:sz w:val="24"/>
          <w:szCs w:val="24"/>
        </w:rPr>
        <w:t>a</w:t>
      </w:r>
      <w:r w:rsidRPr="00EE64E3">
        <w:rPr>
          <w:b/>
          <w:spacing w:val="62"/>
          <w:sz w:val="24"/>
          <w:szCs w:val="24"/>
        </w:rPr>
        <w:t xml:space="preserve"> </w:t>
      </w:r>
      <w:r w:rsidRPr="00EE64E3">
        <w:rPr>
          <w:b/>
          <w:sz w:val="24"/>
          <w:szCs w:val="24"/>
        </w:rPr>
        <w:t>corpo:</w:t>
      </w:r>
      <w:r w:rsidRPr="00EE64E3">
        <w:rPr>
          <w:b/>
          <w:spacing w:val="60"/>
          <w:sz w:val="24"/>
          <w:szCs w:val="24"/>
        </w:rPr>
        <w:t xml:space="preserve"> </w:t>
      </w:r>
      <w:r w:rsidRPr="00EE64E3">
        <w:rPr>
          <w:b/>
          <w:sz w:val="24"/>
          <w:szCs w:val="24"/>
        </w:rPr>
        <w:t>€</w:t>
      </w:r>
      <w:r w:rsidRPr="00EE64E3">
        <w:rPr>
          <w:b/>
          <w:sz w:val="24"/>
          <w:szCs w:val="24"/>
          <w:u w:val="single"/>
        </w:rPr>
        <w:tab/>
      </w:r>
      <w:r w:rsidR="00EE64E3" w:rsidRPr="00EE64E3">
        <w:rPr>
          <w:b/>
          <w:sz w:val="24"/>
          <w:szCs w:val="24"/>
        </w:rPr>
        <w:t xml:space="preserve"> </w:t>
      </w:r>
      <w:r w:rsidR="00EE64E3" w:rsidRPr="00EE64E3">
        <w:rPr>
          <w:sz w:val="24"/>
          <w:szCs w:val="24"/>
        </w:rPr>
        <w:t>esenti IVA,</w:t>
      </w:r>
      <w:r w:rsidR="00EE64E3" w:rsidRPr="00EE64E3">
        <w:rPr>
          <w:w w:val="89"/>
          <w:sz w:val="24"/>
          <w:szCs w:val="24"/>
        </w:rPr>
        <w:t xml:space="preserve"> –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72"/>
          <w:sz w:val="24"/>
          <w:szCs w:val="24"/>
        </w:rPr>
        <w:t>a</w:t>
      </w:r>
      <w:r w:rsidR="00EE64E3" w:rsidRPr="00EE64E3">
        <w:rPr>
          <w:w w:val="99"/>
          <w:sz w:val="24"/>
          <w:szCs w:val="24"/>
        </w:rPr>
        <w:t>r</w:t>
      </w:r>
      <w:r w:rsidR="00EE64E3" w:rsidRPr="00EE64E3">
        <w:rPr>
          <w:spacing w:val="-2"/>
          <w:w w:val="104"/>
          <w:sz w:val="24"/>
          <w:szCs w:val="24"/>
        </w:rPr>
        <w:t>t</w:t>
      </w:r>
      <w:r w:rsidR="00EE64E3" w:rsidRPr="00EE64E3">
        <w:rPr>
          <w:w w:val="78"/>
          <w:sz w:val="24"/>
          <w:szCs w:val="24"/>
        </w:rPr>
        <w:t>.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83"/>
          <w:sz w:val="24"/>
          <w:szCs w:val="24"/>
        </w:rPr>
        <w:t>10</w:t>
      </w:r>
      <w:r w:rsidR="00EE64E3" w:rsidRPr="00EE64E3">
        <w:rPr>
          <w:w w:val="78"/>
          <w:sz w:val="24"/>
          <w:szCs w:val="24"/>
        </w:rPr>
        <w:t>,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spacing w:val="-1"/>
          <w:w w:val="91"/>
          <w:sz w:val="24"/>
          <w:szCs w:val="24"/>
        </w:rPr>
        <w:t>p</w:t>
      </w:r>
      <w:r w:rsidR="00EE64E3" w:rsidRPr="00EE64E3">
        <w:rPr>
          <w:spacing w:val="2"/>
          <w:w w:val="87"/>
          <w:sz w:val="24"/>
          <w:szCs w:val="24"/>
        </w:rPr>
        <w:t>u</w:t>
      </w:r>
      <w:r w:rsidR="00EE64E3" w:rsidRPr="00EE64E3">
        <w:rPr>
          <w:spacing w:val="-1"/>
          <w:w w:val="91"/>
          <w:sz w:val="24"/>
          <w:szCs w:val="24"/>
        </w:rPr>
        <w:t>n</w:t>
      </w:r>
      <w:r w:rsidR="00EE64E3" w:rsidRPr="00EE64E3">
        <w:rPr>
          <w:spacing w:val="1"/>
          <w:w w:val="104"/>
          <w:sz w:val="24"/>
          <w:szCs w:val="24"/>
        </w:rPr>
        <w:t>t</w:t>
      </w:r>
      <w:r w:rsidR="00EE64E3" w:rsidRPr="00EE64E3">
        <w:rPr>
          <w:w w:val="91"/>
          <w:sz w:val="24"/>
          <w:szCs w:val="24"/>
        </w:rPr>
        <w:t>o</w:t>
      </w:r>
      <w:r w:rsidR="00EE64E3" w:rsidRPr="00EE64E3">
        <w:rPr>
          <w:spacing w:val="30"/>
          <w:sz w:val="24"/>
          <w:szCs w:val="24"/>
        </w:rPr>
        <w:t xml:space="preserve"> </w:t>
      </w:r>
      <w:r w:rsidR="00EE64E3" w:rsidRPr="00EE64E3">
        <w:rPr>
          <w:w w:val="83"/>
          <w:sz w:val="24"/>
          <w:szCs w:val="24"/>
        </w:rPr>
        <w:t>22</w:t>
      </w:r>
      <w:r w:rsidR="00EE64E3" w:rsidRPr="00EE64E3">
        <w:rPr>
          <w:spacing w:val="31"/>
          <w:sz w:val="24"/>
          <w:szCs w:val="24"/>
        </w:rPr>
        <w:t xml:space="preserve"> </w:t>
      </w:r>
      <w:proofErr w:type="gramStart"/>
      <w:r w:rsidR="00EE64E3" w:rsidRPr="00EE64E3">
        <w:rPr>
          <w:w w:val="89"/>
          <w:sz w:val="24"/>
          <w:szCs w:val="24"/>
        </w:rPr>
        <w:t>d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w w:val="102"/>
          <w:sz w:val="24"/>
          <w:szCs w:val="24"/>
        </w:rPr>
        <w:t>l</w:t>
      </w:r>
      <w:r w:rsidR="00EE64E3" w:rsidRPr="00EE64E3">
        <w:rPr>
          <w:sz w:val="24"/>
          <w:szCs w:val="24"/>
        </w:rPr>
        <w:t xml:space="preserve"> </w:t>
      </w:r>
      <w:r w:rsidR="00EE64E3" w:rsidRPr="00EE64E3">
        <w:rPr>
          <w:spacing w:val="-31"/>
          <w:sz w:val="24"/>
          <w:szCs w:val="24"/>
        </w:rPr>
        <w:t xml:space="preserve"> </w:t>
      </w:r>
      <w:r w:rsidR="00EE64E3" w:rsidRPr="00EE64E3">
        <w:rPr>
          <w:spacing w:val="-1"/>
          <w:w w:val="106"/>
          <w:sz w:val="24"/>
          <w:szCs w:val="24"/>
        </w:rPr>
        <w:t>D</w:t>
      </w:r>
      <w:r w:rsidR="00EE64E3" w:rsidRPr="00EE64E3">
        <w:rPr>
          <w:w w:val="78"/>
          <w:sz w:val="24"/>
          <w:szCs w:val="24"/>
        </w:rPr>
        <w:t>.</w:t>
      </w:r>
      <w:r w:rsidR="00EE64E3" w:rsidRPr="00EE64E3">
        <w:rPr>
          <w:w w:val="84"/>
          <w:sz w:val="24"/>
          <w:szCs w:val="24"/>
        </w:rPr>
        <w:t>P</w:t>
      </w:r>
      <w:r w:rsidR="00EE64E3" w:rsidRPr="00EE64E3">
        <w:rPr>
          <w:w w:val="78"/>
          <w:sz w:val="24"/>
          <w:szCs w:val="24"/>
        </w:rPr>
        <w:t>.</w:t>
      </w:r>
      <w:r w:rsidR="00EE64E3" w:rsidRPr="00EE64E3">
        <w:rPr>
          <w:spacing w:val="1"/>
          <w:w w:val="86"/>
          <w:sz w:val="24"/>
          <w:szCs w:val="24"/>
        </w:rPr>
        <w:t>R</w:t>
      </w:r>
      <w:r w:rsidR="00EE64E3" w:rsidRPr="00EE64E3">
        <w:rPr>
          <w:w w:val="78"/>
          <w:sz w:val="24"/>
          <w:szCs w:val="24"/>
        </w:rPr>
        <w:t>.</w:t>
      </w:r>
      <w:proofErr w:type="gramEnd"/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83"/>
          <w:sz w:val="24"/>
          <w:szCs w:val="24"/>
        </w:rPr>
        <w:t>633</w:t>
      </w:r>
      <w:r w:rsidR="00EE64E3" w:rsidRPr="00EE64E3">
        <w:rPr>
          <w:w w:val="179"/>
          <w:sz w:val="24"/>
          <w:szCs w:val="24"/>
        </w:rPr>
        <w:t>/</w:t>
      </w:r>
      <w:r w:rsidR="00EE64E3" w:rsidRPr="00EE64E3">
        <w:rPr>
          <w:w w:val="83"/>
          <w:sz w:val="24"/>
          <w:szCs w:val="24"/>
        </w:rPr>
        <w:t>1972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89"/>
          <w:sz w:val="24"/>
          <w:szCs w:val="24"/>
        </w:rPr>
        <w:t>–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spacing w:val="1"/>
          <w:w w:val="86"/>
          <w:sz w:val="24"/>
          <w:szCs w:val="24"/>
        </w:rPr>
        <w:t>R</w:t>
      </w:r>
      <w:r w:rsidR="00EE64E3" w:rsidRPr="00EE64E3">
        <w:rPr>
          <w:spacing w:val="-2"/>
          <w:w w:val="102"/>
          <w:sz w:val="24"/>
          <w:szCs w:val="24"/>
        </w:rPr>
        <w:t>i</w:t>
      </w:r>
      <w:r w:rsidR="00EE64E3" w:rsidRPr="00EE64E3">
        <w:rPr>
          <w:spacing w:val="-1"/>
          <w:w w:val="72"/>
          <w:sz w:val="24"/>
          <w:szCs w:val="24"/>
        </w:rPr>
        <w:t>s</w:t>
      </w:r>
      <w:r w:rsidR="00EE64E3" w:rsidRPr="00EE64E3">
        <w:rPr>
          <w:spacing w:val="-1"/>
          <w:w w:val="91"/>
          <w:sz w:val="24"/>
          <w:szCs w:val="24"/>
        </w:rPr>
        <w:t>o</w:t>
      </w:r>
      <w:r w:rsidR="00EE64E3" w:rsidRPr="00EE64E3">
        <w:rPr>
          <w:w w:val="102"/>
          <w:sz w:val="24"/>
          <w:szCs w:val="24"/>
        </w:rPr>
        <w:t>l</w:t>
      </w:r>
      <w:r w:rsidR="00EE64E3" w:rsidRPr="00EE64E3">
        <w:rPr>
          <w:w w:val="87"/>
          <w:sz w:val="24"/>
          <w:szCs w:val="24"/>
        </w:rPr>
        <w:t>u</w:t>
      </w:r>
      <w:r w:rsidR="00EE64E3" w:rsidRPr="00EE64E3">
        <w:rPr>
          <w:spacing w:val="-1"/>
          <w:w w:val="85"/>
          <w:sz w:val="24"/>
          <w:szCs w:val="24"/>
        </w:rPr>
        <w:t>z</w:t>
      </w:r>
      <w:r w:rsidR="00EE64E3" w:rsidRPr="00EE64E3">
        <w:rPr>
          <w:w w:val="102"/>
          <w:sz w:val="24"/>
          <w:szCs w:val="24"/>
        </w:rPr>
        <w:t>i</w:t>
      </w:r>
      <w:r w:rsidR="00EE64E3" w:rsidRPr="00EE64E3">
        <w:rPr>
          <w:spacing w:val="-1"/>
          <w:w w:val="91"/>
          <w:sz w:val="24"/>
          <w:szCs w:val="24"/>
        </w:rPr>
        <w:t>on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sz w:val="24"/>
          <w:szCs w:val="24"/>
        </w:rPr>
        <w:t xml:space="preserve"> </w:t>
      </w:r>
      <w:r w:rsidR="00EE64E3" w:rsidRPr="00EE64E3">
        <w:rPr>
          <w:spacing w:val="-32"/>
          <w:sz w:val="24"/>
          <w:szCs w:val="24"/>
        </w:rPr>
        <w:t xml:space="preserve"> </w:t>
      </w:r>
      <w:r w:rsidR="00EE64E3" w:rsidRPr="00EE64E3">
        <w:rPr>
          <w:w w:val="89"/>
          <w:sz w:val="24"/>
          <w:szCs w:val="24"/>
        </w:rPr>
        <w:t>d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w w:val="102"/>
          <w:sz w:val="24"/>
          <w:szCs w:val="24"/>
        </w:rPr>
        <w:t>ll</w:t>
      </w:r>
      <w:r w:rsidR="00EE64E3" w:rsidRPr="00EE64E3">
        <w:rPr>
          <w:w w:val="98"/>
          <w:sz w:val="24"/>
          <w:szCs w:val="24"/>
        </w:rPr>
        <w:t>’</w:t>
      </w:r>
      <w:r w:rsidR="00EE64E3" w:rsidRPr="00EE64E3">
        <w:rPr>
          <w:spacing w:val="-1"/>
          <w:w w:val="101"/>
          <w:sz w:val="24"/>
          <w:szCs w:val="24"/>
        </w:rPr>
        <w:t>A</w:t>
      </w:r>
      <w:r w:rsidR="00EE64E3" w:rsidRPr="00EE64E3">
        <w:rPr>
          <w:spacing w:val="-1"/>
          <w:w w:val="80"/>
          <w:sz w:val="24"/>
          <w:szCs w:val="24"/>
        </w:rPr>
        <w:t>g</w:t>
      </w:r>
      <w:r w:rsidR="00EE64E3" w:rsidRPr="00EE64E3">
        <w:rPr>
          <w:spacing w:val="2"/>
          <w:w w:val="74"/>
          <w:sz w:val="24"/>
          <w:szCs w:val="24"/>
        </w:rPr>
        <w:t>e</w:t>
      </w:r>
      <w:r w:rsidR="00EE64E3" w:rsidRPr="00EE64E3">
        <w:rPr>
          <w:spacing w:val="-1"/>
          <w:w w:val="91"/>
          <w:sz w:val="24"/>
          <w:szCs w:val="24"/>
        </w:rPr>
        <w:t>n</w:t>
      </w:r>
      <w:r w:rsidR="00EE64E3" w:rsidRPr="00EE64E3">
        <w:rPr>
          <w:spacing w:val="-1"/>
          <w:w w:val="85"/>
          <w:sz w:val="24"/>
          <w:szCs w:val="24"/>
        </w:rPr>
        <w:t>z</w:t>
      </w:r>
      <w:r w:rsidR="00EE64E3" w:rsidRPr="00EE64E3">
        <w:rPr>
          <w:w w:val="102"/>
          <w:sz w:val="24"/>
          <w:szCs w:val="24"/>
        </w:rPr>
        <w:t>i</w:t>
      </w:r>
      <w:r w:rsidR="00EE64E3" w:rsidRPr="00EE64E3">
        <w:rPr>
          <w:w w:val="72"/>
          <w:sz w:val="24"/>
          <w:szCs w:val="24"/>
        </w:rPr>
        <w:t>a</w:t>
      </w:r>
      <w:r w:rsidR="00EE64E3" w:rsidRPr="00EE64E3">
        <w:rPr>
          <w:sz w:val="24"/>
          <w:szCs w:val="24"/>
        </w:rPr>
        <w:t xml:space="preserve"> </w:t>
      </w:r>
      <w:r w:rsidR="00EE64E3" w:rsidRPr="00EE64E3">
        <w:rPr>
          <w:spacing w:val="-32"/>
          <w:sz w:val="24"/>
          <w:szCs w:val="24"/>
        </w:rPr>
        <w:t xml:space="preserve"> </w:t>
      </w:r>
      <w:r w:rsidR="00EE64E3" w:rsidRPr="00EE64E3">
        <w:rPr>
          <w:w w:val="89"/>
          <w:sz w:val="24"/>
          <w:szCs w:val="24"/>
        </w:rPr>
        <w:t>d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w w:val="102"/>
          <w:sz w:val="24"/>
          <w:szCs w:val="24"/>
        </w:rPr>
        <w:t>ll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98"/>
          <w:sz w:val="24"/>
          <w:szCs w:val="24"/>
        </w:rPr>
        <w:t>E</w:t>
      </w:r>
      <w:r w:rsidR="00EE64E3" w:rsidRPr="00EE64E3">
        <w:rPr>
          <w:spacing w:val="-1"/>
          <w:w w:val="91"/>
          <w:sz w:val="24"/>
          <w:szCs w:val="24"/>
        </w:rPr>
        <w:t>n</w:t>
      </w:r>
      <w:r w:rsidR="00EE64E3" w:rsidRPr="00EE64E3">
        <w:rPr>
          <w:spacing w:val="1"/>
          <w:w w:val="104"/>
          <w:sz w:val="24"/>
          <w:szCs w:val="24"/>
        </w:rPr>
        <w:t>t</w:t>
      </w:r>
      <w:r w:rsidR="00EE64E3" w:rsidRPr="00EE64E3">
        <w:rPr>
          <w:w w:val="99"/>
          <w:sz w:val="24"/>
          <w:szCs w:val="24"/>
        </w:rPr>
        <w:t>r</w:t>
      </w:r>
      <w:r w:rsidR="00EE64E3" w:rsidRPr="00EE64E3">
        <w:rPr>
          <w:w w:val="72"/>
          <w:sz w:val="24"/>
          <w:szCs w:val="24"/>
        </w:rPr>
        <w:t>a</w:t>
      </w:r>
      <w:r w:rsidR="00EE64E3" w:rsidRPr="00EE64E3">
        <w:rPr>
          <w:spacing w:val="-2"/>
          <w:w w:val="104"/>
          <w:sz w:val="24"/>
          <w:szCs w:val="24"/>
        </w:rPr>
        <w:t>t</w:t>
      </w:r>
      <w:r w:rsidR="00EE64E3" w:rsidRPr="00EE64E3">
        <w:rPr>
          <w:w w:val="74"/>
          <w:sz w:val="24"/>
          <w:szCs w:val="24"/>
        </w:rPr>
        <w:t>e</w:t>
      </w:r>
      <w:r w:rsidR="00EE64E3" w:rsidRPr="00EE64E3">
        <w:rPr>
          <w:sz w:val="24"/>
          <w:szCs w:val="24"/>
        </w:rPr>
        <w:t xml:space="preserve"> </w:t>
      </w:r>
      <w:r w:rsidR="00EE64E3" w:rsidRPr="00EE64E3">
        <w:rPr>
          <w:spacing w:val="-32"/>
          <w:sz w:val="24"/>
          <w:szCs w:val="24"/>
        </w:rPr>
        <w:t xml:space="preserve"> </w:t>
      </w:r>
      <w:r w:rsidR="00EE64E3" w:rsidRPr="00EE64E3">
        <w:rPr>
          <w:w w:val="83"/>
          <w:sz w:val="24"/>
          <w:szCs w:val="24"/>
        </w:rPr>
        <w:t>148</w:t>
      </w:r>
      <w:r w:rsidR="00EE64E3" w:rsidRPr="00EE64E3">
        <w:rPr>
          <w:w w:val="179"/>
          <w:sz w:val="24"/>
          <w:szCs w:val="24"/>
        </w:rPr>
        <w:t>/</w:t>
      </w:r>
      <w:r w:rsidR="00EE64E3" w:rsidRPr="00EE64E3">
        <w:rPr>
          <w:w w:val="98"/>
          <w:sz w:val="24"/>
          <w:szCs w:val="24"/>
        </w:rPr>
        <w:t>E</w:t>
      </w:r>
      <w:r w:rsidR="00EE64E3" w:rsidRPr="00EE64E3">
        <w:rPr>
          <w:spacing w:val="31"/>
          <w:sz w:val="24"/>
          <w:szCs w:val="24"/>
        </w:rPr>
        <w:t xml:space="preserve"> </w:t>
      </w:r>
      <w:r w:rsidR="00EE64E3" w:rsidRPr="00EE64E3">
        <w:rPr>
          <w:w w:val="89"/>
          <w:sz w:val="24"/>
          <w:szCs w:val="24"/>
        </w:rPr>
        <w:t>d</w:t>
      </w:r>
      <w:r w:rsidR="00EE64E3" w:rsidRPr="00EE64E3">
        <w:rPr>
          <w:spacing w:val="2"/>
          <w:w w:val="74"/>
          <w:sz w:val="24"/>
          <w:szCs w:val="24"/>
        </w:rPr>
        <w:t>e</w:t>
      </w:r>
      <w:r w:rsidR="00EE64E3" w:rsidRPr="00EE64E3">
        <w:rPr>
          <w:w w:val="102"/>
          <w:sz w:val="24"/>
          <w:szCs w:val="24"/>
        </w:rPr>
        <w:t xml:space="preserve">l </w:t>
      </w:r>
      <w:r w:rsidR="00EE64E3" w:rsidRPr="00EE64E3">
        <w:rPr>
          <w:w w:val="83"/>
          <w:sz w:val="24"/>
          <w:szCs w:val="24"/>
        </w:rPr>
        <w:t>10</w:t>
      </w:r>
      <w:r w:rsidR="00EE64E3" w:rsidRPr="00EE64E3">
        <w:rPr>
          <w:w w:val="179"/>
          <w:sz w:val="24"/>
          <w:szCs w:val="24"/>
        </w:rPr>
        <w:t>/</w:t>
      </w:r>
      <w:r w:rsidR="00EE64E3" w:rsidRPr="00EE64E3">
        <w:rPr>
          <w:w w:val="83"/>
          <w:sz w:val="24"/>
          <w:szCs w:val="24"/>
        </w:rPr>
        <w:t>04</w:t>
      </w:r>
      <w:r w:rsidR="00EE64E3" w:rsidRPr="00EE64E3">
        <w:rPr>
          <w:w w:val="179"/>
          <w:sz w:val="24"/>
          <w:szCs w:val="24"/>
        </w:rPr>
        <w:t>/</w:t>
      </w:r>
      <w:r w:rsidR="00EE64E3" w:rsidRPr="00EE64E3">
        <w:rPr>
          <w:w w:val="83"/>
          <w:sz w:val="24"/>
          <w:szCs w:val="24"/>
        </w:rPr>
        <w:t>2008</w:t>
      </w:r>
      <w:r w:rsidR="00EE64E3" w:rsidRPr="00EE64E3">
        <w:rPr>
          <w:w w:val="87"/>
          <w:sz w:val="24"/>
          <w:szCs w:val="24"/>
        </w:rPr>
        <w:t>)</w:t>
      </w:r>
      <w:r w:rsidR="00EE64E3" w:rsidRPr="00EE64E3">
        <w:rPr>
          <w:w w:val="78"/>
          <w:sz w:val="24"/>
          <w:szCs w:val="24"/>
        </w:rPr>
        <w:t>,</w:t>
      </w:r>
    </w:p>
    <w:p w:rsidR="000D702C" w:rsidRPr="00EE64E3" w:rsidRDefault="000D702C">
      <w:pPr>
        <w:pStyle w:val="Corpotesto"/>
        <w:spacing w:before="9"/>
        <w:ind w:left="0"/>
        <w:rPr>
          <w:b/>
        </w:rPr>
      </w:pPr>
    </w:p>
    <w:p w:rsidR="000D702C" w:rsidRPr="00EE64E3" w:rsidRDefault="00135F6E">
      <w:pPr>
        <w:pStyle w:val="Titolo1"/>
        <w:tabs>
          <w:tab w:val="left" w:pos="7317"/>
          <w:tab w:val="left" w:pos="7535"/>
        </w:tabs>
        <w:spacing w:line="278" w:lineRule="auto"/>
        <w:ind w:right="114"/>
        <w:rPr>
          <w:b w:val="0"/>
        </w:rPr>
      </w:pPr>
      <w:r w:rsidRPr="00EE64E3">
        <w:t>(IN</w:t>
      </w:r>
      <w:r w:rsidRPr="00EE64E3">
        <w:rPr>
          <w:spacing w:val="31"/>
        </w:rPr>
        <w:t xml:space="preserve"> </w:t>
      </w:r>
      <w:r w:rsidRPr="00EE64E3">
        <w:t>LETTERE)</w:t>
      </w:r>
      <w:r w:rsidRPr="00EE64E3">
        <w:rPr>
          <w:spacing w:val="33"/>
        </w:rPr>
        <w:t xml:space="preserve"> </w:t>
      </w:r>
      <w:r w:rsidRPr="00EE64E3">
        <w:t>a</w:t>
      </w:r>
      <w:r w:rsidRPr="00EE64E3">
        <w:rPr>
          <w:spacing w:val="35"/>
        </w:rPr>
        <w:t xml:space="preserve"> </w:t>
      </w:r>
      <w:r w:rsidRPr="00EE64E3">
        <w:t>corpo:</w:t>
      </w:r>
      <w:r w:rsidRPr="00EE64E3">
        <w:rPr>
          <w:spacing w:val="34"/>
        </w:rPr>
        <w:t xml:space="preserve"> </w:t>
      </w:r>
      <w:r w:rsidRPr="00EE64E3">
        <w:t>€</w:t>
      </w:r>
      <w:r w:rsidRPr="00EE64E3">
        <w:rPr>
          <w:u w:val="single"/>
        </w:rPr>
        <w:tab/>
      </w:r>
      <w:r w:rsidR="00EE64E3" w:rsidRPr="00EE64E3">
        <w:t xml:space="preserve"> </w:t>
      </w:r>
      <w:r w:rsidR="00EE64E3" w:rsidRPr="00EE64E3">
        <w:rPr>
          <w:b w:val="0"/>
        </w:rPr>
        <w:t>esenti IVA,</w:t>
      </w:r>
      <w:r w:rsidR="00EE64E3" w:rsidRPr="00EE64E3">
        <w:rPr>
          <w:b w:val="0"/>
          <w:w w:val="89"/>
        </w:rPr>
        <w:t xml:space="preserve"> –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72"/>
        </w:rPr>
        <w:t>a</w:t>
      </w:r>
      <w:r w:rsidR="00EE64E3" w:rsidRPr="00EE64E3">
        <w:rPr>
          <w:b w:val="0"/>
          <w:w w:val="99"/>
        </w:rPr>
        <w:t>r</w:t>
      </w:r>
      <w:r w:rsidR="00EE64E3" w:rsidRPr="00EE64E3">
        <w:rPr>
          <w:b w:val="0"/>
          <w:spacing w:val="-2"/>
          <w:w w:val="104"/>
        </w:rPr>
        <w:t>t</w:t>
      </w:r>
      <w:r w:rsidR="00EE64E3" w:rsidRPr="00EE64E3">
        <w:rPr>
          <w:b w:val="0"/>
          <w:w w:val="78"/>
        </w:rPr>
        <w:t>.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83"/>
        </w:rPr>
        <w:t>10</w:t>
      </w:r>
      <w:r w:rsidR="00EE64E3" w:rsidRPr="00EE64E3">
        <w:rPr>
          <w:b w:val="0"/>
          <w:w w:val="78"/>
        </w:rPr>
        <w:t>,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spacing w:val="-1"/>
          <w:w w:val="91"/>
        </w:rPr>
        <w:t>p</w:t>
      </w:r>
      <w:r w:rsidR="00EE64E3" w:rsidRPr="00EE64E3">
        <w:rPr>
          <w:b w:val="0"/>
          <w:spacing w:val="2"/>
          <w:w w:val="87"/>
        </w:rPr>
        <w:t>u</w:t>
      </w:r>
      <w:r w:rsidR="00EE64E3" w:rsidRPr="00EE64E3">
        <w:rPr>
          <w:b w:val="0"/>
          <w:spacing w:val="-1"/>
          <w:w w:val="91"/>
        </w:rPr>
        <w:t>n</w:t>
      </w:r>
      <w:r w:rsidR="00EE64E3" w:rsidRPr="00EE64E3">
        <w:rPr>
          <w:b w:val="0"/>
          <w:spacing w:val="1"/>
          <w:w w:val="104"/>
        </w:rPr>
        <w:t>t</w:t>
      </w:r>
      <w:r w:rsidR="00EE64E3" w:rsidRPr="00EE64E3">
        <w:rPr>
          <w:b w:val="0"/>
          <w:w w:val="91"/>
        </w:rPr>
        <w:t>o</w:t>
      </w:r>
      <w:r w:rsidR="00EE64E3" w:rsidRPr="00EE64E3">
        <w:rPr>
          <w:b w:val="0"/>
          <w:spacing w:val="30"/>
        </w:rPr>
        <w:t xml:space="preserve"> </w:t>
      </w:r>
      <w:r w:rsidR="00EE64E3" w:rsidRPr="00EE64E3">
        <w:rPr>
          <w:b w:val="0"/>
          <w:w w:val="83"/>
        </w:rPr>
        <w:t>22</w:t>
      </w:r>
      <w:r w:rsidR="00EE64E3" w:rsidRPr="00EE64E3">
        <w:rPr>
          <w:b w:val="0"/>
          <w:spacing w:val="31"/>
        </w:rPr>
        <w:t xml:space="preserve"> </w:t>
      </w:r>
      <w:proofErr w:type="gramStart"/>
      <w:r w:rsidR="00EE64E3" w:rsidRPr="00EE64E3">
        <w:rPr>
          <w:b w:val="0"/>
          <w:w w:val="89"/>
        </w:rPr>
        <w:t>d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  <w:w w:val="102"/>
        </w:rPr>
        <w:t>l</w:t>
      </w:r>
      <w:r w:rsidR="00EE64E3" w:rsidRPr="00EE64E3">
        <w:rPr>
          <w:b w:val="0"/>
        </w:rPr>
        <w:t xml:space="preserve"> </w:t>
      </w:r>
      <w:r w:rsidR="00EE64E3" w:rsidRPr="00EE64E3">
        <w:rPr>
          <w:b w:val="0"/>
          <w:spacing w:val="-31"/>
        </w:rPr>
        <w:t xml:space="preserve"> </w:t>
      </w:r>
      <w:r w:rsidR="00EE64E3" w:rsidRPr="00EE64E3">
        <w:rPr>
          <w:b w:val="0"/>
          <w:spacing w:val="-1"/>
          <w:w w:val="106"/>
        </w:rPr>
        <w:t>D</w:t>
      </w:r>
      <w:r w:rsidR="00EE64E3" w:rsidRPr="00EE64E3">
        <w:rPr>
          <w:b w:val="0"/>
          <w:w w:val="78"/>
        </w:rPr>
        <w:t>.</w:t>
      </w:r>
      <w:r w:rsidR="00EE64E3" w:rsidRPr="00EE64E3">
        <w:rPr>
          <w:b w:val="0"/>
          <w:w w:val="84"/>
        </w:rPr>
        <w:t>P</w:t>
      </w:r>
      <w:r w:rsidR="00EE64E3" w:rsidRPr="00EE64E3">
        <w:rPr>
          <w:b w:val="0"/>
          <w:w w:val="78"/>
        </w:rPr>
        <w:t>.</w:t>
      </w:r>
      <w:r w:rsidR="00EE64E3" w:rsidRPr="00EE64E3">
        <w:rPr>
          <w:b w:val="0"/>
          <w:spacing w:val="1"/>
          <w:w w:val="86"/>
        </w:rPr>
        <w:t>R</w:t>
      </w:r>
      <w:r w:rsidR="00EE64E3" w:rsidRPr="00EE64E3">
        <w:rPr>
          <w:b w:val="0"/>
          <w:w w:val="78"/>
        </w:rPr>
        <w:t>.</w:t>
      </w:r>
      <w:proofErr w:type="gramEnd"/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83"/>
        </w:rPr>
        <w:t>633</w:t>
      </w:r>
      <w:r w:rsidR="00EE64E3" w:rsidRPr="00EE64E3">
        <w:rPr>
          <w:b w:val="0"/>
          <w:w w:val="179"/>
        </w:rPr>
        <w:t>/</w:t>
      </w:r>
      <w:r w:rsidR="00EE64E3" w:rsidRPr="00EE64E3">
        <w:rPr>
          <w:b w:val="0"/>
          <w:w w:val="83"/>
        </w:rPr>
        <w:t>1972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89"/>
        </w:rPr>
        <w:t>–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spacing w:val="1"/>
          <w:w w:val="86"/>
        </w:rPr>
        <w:t>R</w:t>
      </w:r>
      <w:r w:rsidR="00EE64E3" w:rsidRPr="00EE64E3">
        <w:rPr>
          <w:b w:val="0"/>
          <w:spacing w:val="-2"/>
          <w:w w:val="102"/>
        </w:rPr>
        <w:t>i</w:t>
      </w:r>
      <w:r w:rsidR="00EE64E3" w:rsidRPr="00EE64E3">
        <w:rPr>
          <w:b w:val="0"/>
          <w:spacing w:val="-1"/>
          <w:w w:val="72"/>
        </w:rPr>
        <w:t>s</w:t>
      </w:r>
      <w:r w:rsidR="00EE64E3" w:rsidRPr="00EE64E3">
        <w:rPr>
          <w:b w:val="0"/>
          <w:spacing w:val="-1"/>
          <w:w w:val="91"/>
        </w:rPr>
        <w:t>o</w:t>
      </w:r>
      <w:r w:rsidR="00EE64E3" w:rsidRPr="00EE64E3">
        <w:rPr>
          <w:b w:val="0"/>
          <w:w w:val="102"/>
        </w:rPr>
        <w:t>l</w:t>
      </w:r>
      <w:r w:rsidR="00EE64E3" w:rsidRPr="00EE64E3">
        <w:rPr>
          <w:b w:val="0"/>
          <w:w w:val="87"/>
        </w:rPr>
        <w:t>u</w:t>
      </w:r>
      <w:r w:rsidR="00EE64E3" w:rsidRPr="00EE64E3">
        <w:rPr>
          <w:b w:val="0"/>
          <w:spacing w:val="-1"/>
          <w:w w:val="85"/>
        </w:rPr>
        <w:t>z</w:t>
      </w:r>
      <w:r w:rsidR="00EE64E3" w:rsidRPr="00EE64E3">
        <w:rPr>
          <w:b w:val="0"/>
          <w:w w:val="102"/>
        </w:rPr>
        <w:t>i</w:t>
      </w:r>
      <w:r w:rsidR="00EE64E3" w:rsidRPr="00EE64E3">
        <w:rPr>
          <w:b w:val="0"/>
          <w:spacing w:val="-1"/>
          <w:w w:val="91"/>
        </w:rPr>
        <w:t>on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</w:rPr>
        <w:t xml:space="preserve"> </w:t>
      </w:r>
      <w:r w:rsidR="00EE64E3" w:rsidRPr="00EE64E3">
        <w:rPr>
          <w:b w:val="0"/>
          <w:spacing w:val="-32"/>
        </w:rPr>
        <w:t xml:space="preserve"> </w:t>
      </w:r>
      <w:r w:rsidR="00EE64E3" w:rsidRPr="00EE64E3">
        <w:rPr>
          <w:b w:val="0"/>
          <w:w w:val="89"/>
        </w:rPr>
        <w:t>d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  <w:w w:val="102"/>
        </w:rPr>
        <w:t>ll</w:t>
      </w:r>
      <w:r w:rsidR="00EE64E3" w:rsidRPr="00EE64E3">
        <w:rPr>
          <w:b w:val="0"/>
          <w:w w:val="98"/>
        </w:rPr>
        <w:t>’</w:t>
      </w:r>
      <w:r w:rsidR="00EE64E3" w:rsidRPr="00EE64E3">
        <w:rPr>
          <w:b w:val="0"/>
          <w:spacing w:val="-1"/>
          <w:w w:val="101"/>
        </w:rPr>
        <w:t>A</w:t>
      </w:r>
      <w:r w:rsidR="00EE64E3" w:rsidRPr="00EE64E3">
        <w:rPr>
          <w:b w:val="0"/>
          <w:spacing w:val="-1"/>
          <w:w w:val="80"/>
        </w:rPr>
        <w:t>g</w:t>
      </w:r>
      <w:r w:rsidR="00EE64E3" w:rsidRPr="00EE64E3">
        <w:rPr>
          <w:b w:val="0"/>
          <w:spacing w:val="2"/>
          <w:w w:val="74"/>
        </w:rPr>
        <w:t>e</w:t>
      </w:r>
      <w:r w:rsidR="00EE64E3" w:rsidRPr="00EE64E3">
        <w:rPr>
          <w:b w:val="0"/>
          <w:spacing w:val="-1"/>
          <w:w w:val="91"/>
        </w:rPr>
        <w:t>n</w:t>
      </w:r>
      <w:r w:rsidR="00EE64E3" w:rsidRPr="00EE64E3">
        <w:rPr>
          <w:b w:val="0"/>
          <w:spacing w:val="-1"/>
          <w:w w:val="85"/>
        </w:rPr>
        <w:t>z</w:t>
      </w:r>
      <w:r w:rsidR="00EE64E3" w:rsidRPr="00EE64E3">
        <w:rPr>
          <w:b w:val="0"/>
          <w:w w:val="102"/>
        </w:rPr>
        <w:t>i</w:t>
      </w:r>
      <w:r w:rsidR="00EE64E3" w:rsidRPr="00EE64E3">
        <w:rPr>
          <w:b w:val="0"/>
          <w:w w:val="72"/>
        </w:rPr>
        <w:t>a</w:t>
      </w:r>
      <w:r w:rsidR="00EE64E3" w:rsidRPr="00EE64E3">
        <w:rPr>
          <w:b w:val="0"/>
        </w:rPr>
        <w:t xml:space="preserve"> </w:t>
      </w:r>
      <w:r w:rsidR="00EE64E3" w:rsidRPr="00EE64E3">
        <w:rPr>
          <w:b w:val="0"/>
          <w:spacing w:val="-32"/>
        </w:rPr>
        <w:t xml:space="preserve"> </w:t>
      </w:r>
      <w:r w:rsidR="00EE64E3" w:rsidRPr="00EE64E3">
        <w:rPr>
          <w:b w:val="0"/>
          <w:w w:val="89"/>
        </w:rPr>
        <w:t>d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  <w:w w:val="102"/>
        </w:rPr>
        <w:t>ll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98"/>
        </w:rPr>
        <w:t>E</w:t>
      </w:r>
      <w:r w:rsidR="00EE64E3" w:rsidRPr="00EE64E3">
        <w:rPr>
          <w:b w:val="0"/>
          <w:spacing w:val="-1"/>
          <w:w w:val="91"/>
        </w:rPr>
        <w:t>n</w:t>
      </w:r>
      <w:r w:rsidR="00EE64E3" w:rsidRPr="00EE64E3">
        <w:rPr>
          <w:b w:val="0"/>
          <w:spacing w:val="1"/>
          <w:w w:val="104"/>
        </w:rPr>
        <w:t>t</w:t>
      </w:r>
      <w:r w:rsidR="00EE64E3" w:rsidRPr="00EE64E3">
        <w:rPr>
          <w:b w:val="0"/>
          <w:w w:val="99"/>
        </w:rPr>
        <w:t>r</w:t>
      </w:r>
      <w:r w:rsidR="00EE64E3" w:rsidRPr="00EE64E3">
        <w:rPr>
          <w:b w:val="0"/>
          <w:w w:val="72"/>
        </w:rPr>
        <w:t>a</w:t>
      </w:r>
      <w:r w:rsidR="00EE64E3" w:rsidRPr="00EE64E3">
        <w:rPr>
          <w:b w:val="0"/>
          <w:spacing w:val="-2"/>
          <w:w w:val="104"/>
        </w:rPr>
        <w:t>t</w:t>
      </w:r>
      <w:r w:rsidR="00EE64E3" w:rsidRPr="00EE64E3">
        <w:rPr>
          <w:b w:val="0"/>
          <w:w w:val="74"/>
        </w:rPr>
        <w:t>e</w:t>
      </w:r>
      <w:r w:rsidR="00EE64E3" w:rsidRPr="00EE64E3">
        <w:rPr>
          <w:b w:val="0"/>
        </w:rPr>
        <w:t xml:space="preserve"> </w:t>
      </w:r>
      <w:r w:rsidR="00EE64E3" w:rsidRPr="00EE64E3">
        <w:rPr>
          <w:b w:val="0"/>
          <w:spacing w:val="-32"/>
        </w:rPr>
        <w:t xml:space="preserve"> </w:t>
      </w:r>
      <w:r w:rsidR="00EE64E3" w:rsidRPr="00EE64E3">
        <w:rPr>
          <w:b w:val="0"/>
          <w:w w:val="83"/>
        </w:rPr>
        <w:t>148</w:t>
      </w:r>
      <w:r w:rsidR="00EE64E3" w:rsidRPr="00EE64E3">
        <w:rPr>
          <w:b w:val="0"/>
          <w:w w:val="179"/>
        </w:rPr>
        <w:t>/</w:t>
      </w:r>
      <w:r w:rsidR="00EE64E3" w:rsidRPr="00EE64E3">
        <w:rPr>
          <w:b w:val="0"/>
          <w:w w:val="98"/>
        </w:rPr>
        <w:t>E</w:t>
      </w:r>
      <w:r w:rsidR="00EE64E3" w:rsidRPr="00EE64E3">
        <w:rPr>
          <w:b w:val="0"/>
          <w:spacing w:val="31"/>
        </w:rPr>
        <w:t xml:space="preserve"> </w:t>
      </w:r>
      <w:r w:rsidR="00EE64E3" w:rsidRPr="00EE64E3">
        <w:rPr>
          <w:b w:val="0"/>
          <w:w w:val="89"/>
        </w:rPr>
        <w:t>d</w:t>
      </w:r>
      <w:r w:rsidR="00EE64E3" w:rsidRPr="00EE64E3">
        <w:rPr>
          <w:b w:val="0"/>
          <w:spacing w:val="2"/>
          <w:w w:val="74"/>
        </w:rPr>
        <w:t>e</w:t>
      </w:r>
      <w:r w:rsidR="00EE64E3" w:rsidRPr="00EE64E3">
        <w:rPr>
          <w:b w:val="0"/>
          <w:w w:val="102"/>
        </w:rPr>
        <w:t xml:space="preserve">l </w:t>
      </w:r>
      <w:r w:rsidR="00EE64E3" w:rsidRPr="00EE64E3">
        <w:rPr>
          <w:b w:val="0"/>
          <w:w w:val="83"/>
        </w:rPr>
        <w:t>10</w:t>
      </w:r>
      <w:r w:rsidR="00EE64E3" w:rsidRPr="00EE64E3">
        <w:rPr>
          <w:b w:val="0"/>
          <w:w w:val="179"/>
        </w:rPr>
        <w:t>/</w:t>
      </w:r>
      <w:r w:rsidR="00EE64E3" w:rsidRPr="00EE64E3">
        <w:rPr>
          <w:b w:val="0"/>
          <w:w w:val="83"/>
        </w:rPr>
        <w:t>04</w:t>
      </w:r>
      <w:r w:rsidR="00EE64E3" w:rsidRPr="00EE64E3">
        <w:rPr>
          <w:b w:val="0"/>
          <w:w w:val="179"/>
        </w:rPr>
        <w:t>/</w:t>
      </w:r>
      <w:r w:rsidR="00EE64E3" w:rsidRPr="00EE64E3">
        <w:rPr>
          <w:b w:val="0"/>
          <w:w w:val="83"/>
        </w:rPr>
        <w:t>2008</w:t>
      </w:r>
      <w:r w:rsidR="00EE64E3" w:rsidRPr="00EE64E3">
        <w:rPr>
          <w:b w:val="0"/>
          <w:w w:val="87"/>
        </w:rPr>
        <w:t>)</w:t>
      </w:r>
      <w:r w:rsidR="00EE64E3" w:rsidRPr="00EE64E3">
        <w:rPr>
          <w:b w:val="0"/>
          <w:w w:val="78"/>
        </w:rPr>
        <w:t>,</w:t>
      </w:r>
    </w:p>
    <w:p w:rsidR="00D05285" w:rsidRDefault="00D05285" w:rsidP="00D05285">
      <w:pPr>
        <w:pStyle w:val="Corpotesto"/>
        <w:spacing w:line="200" w:lineRule="atLeast"/>
        <w:jc w:val="center"/>
        <w:rPr>
          <w:b/>
          <w:bCs/>
          <w:iCs/>
          <w:lang w:eastAsia="ar-SA"/>
        </w:rPr>
      </w:pPr>
    </w:p>
    <w:p w:rsidR="00D05285" w:rsidRDefault="00D05285" w:rsidP="00D05285">
      <w:pPr>
        <w:pStyle w:val="Corpotesto"/>
        <w:spacing w:line="200" w:lineRule="atLeast"/>
        <w:jc w:val="center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DICHIARA INOLTRE</w:t>
      </w:r>
    </w:p>
    <w:p w:rsidR="00D05285" w:rsidRDefault="00D05285" w:rsidP="00D05285">
      <w:pPr>
        <w:pStyle w:val="Corpotesto"/>
        <w:spacing w:line="200" w:lineRule="atLeast"/>
        <w:jc w:val="center"/>
        <w:rPr>
          <w:b/>
          <w:bCs/>
          <w:iCs/>
          <w:lang w:eastAsia="ar-SA"/>
        </w:rPr>
      </w:pPr>
    </w:p>
    <w:p w:rsidR="00D05285" w:rsidRDefault="00D05285" w:rsidP="00D05285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after="0" w:line="2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che l’importo dei costi aziendali concernenti l'adempimento delle disposizioni in materia di salute e sicurezza sui luoghi di lavoro è pari ad € ______________________, I.V.A. esclusa;</w:t>
      </w:r>
    </w:p>
    <w:p w:rsidR="00D05285" w:rsidRDefault="00D05285" w:rsidP="00D05285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after="0" w:line="20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che l'offerta formulata consente di remunerare appieno la spesa per il personale che verrà impiegato nel servizio, a norma di legge.</w:t>
      </w:r>
    </w:p>
    <w:p w:rsidR="00D05285" w:rsidRDefault="00D05285" w:rsidP="00D05285">
      <w:pPr>
        <w:pStyle w:val="Corpotesto"/>
        <w:spacing w:line="200" w:lineRule="atLeast"/>
      </w:pPr>
    </w:p>
    <w:p w:rsidR="00D05285" w:rsidRDefault="00D05285" w:rsidP="00D05285">
      <w:pPr>
        <w:pStyle w:val="Corpotesto"/>
        <w:ind w:left="115" w:right="94"/>
      </w:pPr>
      <w:r>
        <w:t>Appone la sottoscrizione, consapevole delle responsabilità penali, amministrative e civili in caso di dichiarazioni false e incomplete.</w:t>
      </w:r>
    </w:p>
    <w:p w:rsidR="00D05285" w:rsidRDefault="00D05285" w:rsidP="00D05285">
      <w:pPr>
        <w:pStyle w:val="Corpotesto"/>
        <w:ind w:left="115"/>
      </w:pPr>
    </w:p>
    <w:p w:rsidR="00D05285" w:rsidRDefault="00D05285" w:rsidP="00D05285">
      <w:pPr>
        <w:pStyle w:val="Corpotesto"/>
        <w:ind w:left="115"/>
        <w:jc w:val="both"/>
      </w:pPr>
      <w:r>
        <w:t>CONSENSO AL TRATTAMENTO DEI DATI</w:t>
      </w:r>
    </w:p>
    <w:p w:rsidR="00D05285" w:rsidRDefault="00D05285" w:rsidP="00D05285">
      <w:pPr>
        <w:pStyle w:val="Corpotesto"/>
        <w:tabs>
          <w:tab w:val="left" w:pos="5212"/>
        </w:tabs>
        <w:spacing w:before="90" w:after="120"/>
        <w:ind w:left="115"/>
        <w:jc w:val="both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90C82">
        <w:rPr>
          <w:u w:val="single"/>
        </w:rPr>
        <w:t>__________</w:t>
      </w:r>
      <w:r>
        <w:rPr>
          <w:u w:val="single"/>
        </w:rPr>
        <w:t>,</w:t>
      </w:r>
      <w:r w:rsidR="00490C82">
        <w:rPr>
          <w:u w:val="single"/>
        </w:rPr>
        <w:t xml:space="preserve"> </w:t>
      </w:r>
      <w:r>
        <w:t>come previsto dalla</w:t>
      </w:r>
      <w:r>
        <w:rPr>
          <w:spacing w:val="29"/>
        </w:rPr>
        <w:t xml:space="preserve"> </w:t>
      </w:r>
      <w:r>
        <w:t>normativa</w:t>
      </w:r>
    </w:p>
    <w:p w:rsidR="00D05285" w:rsidRDefault="00D05285" w:rsidP="00D05285">
      <w:pPr>
        <w:pStyle w:val="Corpotesto"/>
        <w:ind w:left="115"/>
        <w:jc w:val="both"/>
      </w:pPr>
      <w:r>
        <w:t>vigente, conferisce il consenso al trattamento dei propri dati personali da parte del Comune di Borghetto Santo Spirito, previsto dall'Avviso pubblico.</w:t>
      </w:r>
    </w:p>
    <w:p w:rsidR="00D05285" w:rsidRDefault="00D05285" w:rsidP="00D05285">
      <w:pPr>
        <w:pStyle w:val="Corpotesto"/>
      </w:pPr>
    </w:p>
    <w:p w:rsidR="00D05285" w:rsidRDefault="00D05285" w:rsidP="00D05285">
      <w:pPr>
        <w:pStyle w:val="Corpotesto"/>
      </w:pPr>
      <w:r>
        <w:t>Allegati:</w:t>
      </w:r>
    </w:p>
    <w:p w:rsidR="00D05285" w:rsidRDefault="00D05285" w:rsidP="00D05285">
      <w:pPr>
        <w:pStyle w:val="Paragrafoelenco"/>
        <w:numPr>
          <w:ilvl w:val="1"/>
          <w:numId w:val="3"/>
        </w:numPr>
        <w:tabs>
          <w:tab w:val="left" w:pos="586"/>
        </w:tabs>
        <w:autoSpaceDN/>
        <w:ind w:right="0" w:hanging="359"/>
        <w:rPr>
          <w:sz w:val="24"/>
        </w:rPr>
      </w:pPr>
      <w:r>
        <w:rPr>
          <w:sz w:val="24"/>
        </w:rPr>
        <w:t>copia di un documento di identità in corso 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validità;</w:t>
      </w:r>
    </w:p>
    <w:p w:rsidR="000D702C" w:rsidRPr="00EE64E3" w:rsidRDefault="000D702C">
      <w:pPr>
        <w:pStyle w:val="Corpotesto"/>
        <w:ind w:left="0"/>
        <w:rPr>
          <w:b/>
          <w:sz w:val="26"/>
        </w:rPr>
      </w:pPr>
    </w:p>
    <w:p w:rsidR="000D702C" w:rsidRDefault="000D702C">
      <w:pPr>
        <w:pStyle w:val="Corpotesto"/>
        <w:spacing w:before="6"/>
        <w:ind w:left="0"/>
        <w:rPr>
          <w:b/>
          <w:sz w:val="29"/>
        </w:rPr>
      </w:pPr>
    </w:p>
    <w:p w:rsidR="000D702C" w:rsidRDefault="00135F6E">
      <w:pPr>
        <w:pStyle w:val="Corpotesto"/>
        <w:tabs>
          <w:tab w:val="left" w:pos="5395"/>
        </w:tabs>
        <w:spacing w:before="1"/>
        <w:ind w:left="118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tab/>
        <w:t>Firma/e</w:t>
      </w:r>
      <w:r>
        <w:rPr>
          <w:spacing w:val="-2"/>
        </w:rPr>
        <w:t xml:space="preserve"> </w:t>
      </w:r>
      <w:r>
        <w:t>digitale/i</w:t>
      </w:r>
    </w:p>
    <w:sectPr w:rsidR="000D702C">
      <w:pgSz w:w="11910" w:h="16840"/>
      <w:pgMar w:top="640" w:right="1020" w:bottom="1440" w:left="1300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19B" w:rsidRDefault="00135F6E">
      <w:r>
        <w:separator/>
      </w:r>
    </w:p>
  </w:endnote>
  <w:endnote w:type="continuationSeparator" w:id="0">
    <w:p w:rsidR="00B8419B" w:rsidRDefault="0013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2C" w:rsidRDefault="00846DE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02C" w:rsidRDefault="00135F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B8zVp54QAAAA8BAAAPAAAA&#10;AAAAAAAAAAAAAAMFAABkcnMvZG93bnJldi54bWxQSwUGAAAAAAQABADzAAAAEQYAAAAA&#10;" filled="f" stroked="f">
              <v:textbox inset="0,0,0,0">
                <w:txbxContent>
                  <w:p w:rsidR="000D702C" w:rsidRDefault="00135F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19B" w:rsidRDefault="00135F6E">
      <w:r>
        <w:separator/>
      </w:r>
    </w:p>
  </w:footnote>
  <w:footnote w:type="continuationSeparator" w:id="0">
    <w:p w:rsidR="00B8419B" w:rsidRDefault="0013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115" w:hanging="255"/>
      </w:pPr>
      <w:rPr>
        <w:rFonts w:ascii="Symbol" w:hAnsi="Symbol" w:cs="Symbol" w:hint="default"/>
        <w:i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85" w:hanging="358"/>
      </w:pPr>
      <w:rPr>
        <w:rFonts w:ascii="Courier New" w:hAnsi="Courier New" w:cs="Courier New" w:hint="default"/>
        <w:sz w:val="24"/>
      </w:rPr>
    </w:lvl>
    <w:lvl w:ilvl="2">
      <w:numFmt w:val="bullet"/>
      <w:lvlText w:val="•"/>
      <w:lvlJc w:val="left"/>
      <w:pPr>
        <w:tabs>
          <w:tab w:val="num" w:pos="0"/>
        </w:tabs>
        <w:ind w:left="1571" w:hanging="358"/>
      </w:pPr>
      <w:rPr>
        <w:rFonts w:ascii="Times New Roman" w:hAnsi="Times New Roman" w:cs="Wingdings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562" w:hanging="358"/>
      </w:pPr>
      <w:rPr>
        <w:rFonts w:ascii="Times New Roman" w:hAnsi="Times New Roman" w:cs="Wingdings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553" w:hanging="358"/>
      </w:pPr>
      <w:rPr>
        <w:rFonts w:ascii="Times New Roman" w:hAnsi="Times New Roman" w:cs="Wingdings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544" w:hanging="358"/>
      </w:pPr>
      <w:rPr>
        <w:rFonts w:ascii="Times New Roman" w:hAnsi="Times New Roman" w:cs="Wingdings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535" w:hanging="358"/>
      </w:pPr>
      <w:rPr>
        <w:rFonts w:ascii="Times New Roman" w:hAnsi="Times New Roman" w:cs="Wingdings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526" w:hanging="358"/>
      </w:pPr>
      <w:rPr>
        <w:rFonts w:ascii="Times New Roman" w:hAnsi="Times New Roman" w:cs="Wingdings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517" w:hanging="358"/>
      </w:pPr>
      <w:rPr>
        <w:rFonts w:ascii="Times New Roman" w:hAnsi="Times New Roman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□"/>
      <w:lvlJc w:val="left"/>
      <w:pPr>
        <w:tabs>
          <w:tab w:val="num" w:pos="708"/>
        </w:tabs>
        <w:ind w:left="115" w:hanging="197"/>
      </w:pPr>
      <w:rPr>
        <w:rFonts w:ascii="Times New Roman" w:hAnsi="Times New Roman"/>
        <w:sz w:val="24"/>
        <w:szCs w:val="24"/>
      </w:rPr>
    </w:lvl>
  </w:abstractNum>
  <w:abstractNum w:abstractNumId="3" w15:restartNumberingAfterBreak="0">
    <w:nsid w:val="2E88594A"/>
    <w:multiLevelType w:val="multilevel"/>
    <w:tmpl w:val="7452FF1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13374E9"/>
    <w:multiLevelType w:val="hybridMultilevel"/>
    <w:tmpl w:val="C71ADC4C"/>
    <w:lvl w:ilvl="0" w:tplc="022C90A6">
      <w:numFmt w:val="bullet"/>
      <w:lvlText w:val="☐"/>
      <w:lvlJc w:val="left"/>
      <w:pPr>
        <w:ind w:left="401" w:hanging="308"/>
      </w:pPr>
      <w:rPr>
        <w:rFonts w:ascii="Times New Roman" w:eastAsia="Times New Roman" w:hAnsi="Times New Roman" w:cs="Times New Roman" w:hint="default"/>
        <w:w w:val="89"/>
        <w:sz w:val="22"/>
        <w:szCs w:val="22"/>
        <w:lang w:val="it-IT" w:eastAsia="en-US" w:bidi="ar-SA"/>
      </w:rPr>
    </w:lvl>
    <w:lvl w:ilvl="1" w:tplc="9D368B94">
      <w:numFmt w:val="bullet"/>
      <w:lvlText w:val="•"/>
      <w:lvlJc w:val="left"/>
      <w:pPr>
        <w:ind w:left="1318" w:hanging="308"/>
      </w:pPr>
      <w:rPr>
        <w:rFonts w:hint="default"/>
        <w:lang w:val="it-IT" w:eastAsia="en-US" w:bidi="ar-SA"/>
      </w:rPr>
    </w:lvl>
    <w:lvl w:ilvl="2" w:tplc="41B66776">
      <w:numFmt w:val="bullet"/>
      <w:lvlText w:val="•"/>
      <w:lvlJc w:val="left"/>
      <w:pPr>
        <w:ind w:left="2237" w:hanging="308"/>
      </w:pPr>
      <w:rPr>
        <w:rFonts w:hint="default"/>
        <w:lang w:val="it-IT" w:eastAsia="en-US" w:bidi="ar-SA"/>
      </w:rPr>
    </w:lvl>
    <w:lvl w:ilvl="3" w:tplc="9E2EEB14">
      <w:numFmt w:val="bullet"/>
      <w:lvlText w:val="•"/>
      <w:lvlJc w:val="left"/>
      <w:pPr>
        <w:ind w:left="3155" w:hanging="308"/>
      </w:pPr>
      <w:rPr>
        <w:rFonts w:hint="default"/>
        <w:lang w:val="it-IT" w:eastAsia="en-US" w:bidi="ar-SA"/>
      </w:rPr>
    </w:lvl>
    <w:lvl w:ilvl="4" w:tplc="1D2A3DEE">
      <w:numFmt w:val="bullet"/>
      <w:lvlText w:val="•"/>
      <w:lvlJc w:val="left"/>
      <w:pPr>
        <w:ind w:left="4074" w:hanging="308"/>
      </w:pPr>
      <w:rPr>
        <w:rFonts w:hint="default"/>
        <w:lang w:val="it-IT" w:eastAsia="en-US" w:bidi="ar-SA"/>
      </w:rPr>
    </w:lvl>
    <w:lvl w:ilvl="5" w:tplc="31D66DF8">
      <w:numFmt w:val="bullet"/>
      <w:lvlText w:val="•"/>
      <w:lvlJc w:val="left"/>
      <w:pPr>
        <w:ind w:left="4993" w:hanging="308"/>
      </w:pPr>
      <w:rPr>
        <w:rFonts w:hint="default"/>
        <w:lang w:val="it-IT" w:eastAsia="en-US" w:bidi="ar-SA"/>
      </w:rPr>
    </w:lvl>
    <w:lvl w:ilvl="6" w:tplc="1DCC5B8E">
      <w:numFmt w:val="bullet"/>
      <w:lvlText w:val="•"/>
      <w:lvlJc w:val="left"/>
      <w:pPr>
        <w:ind w:left="5911" w:hanging="308"/>
      </w:pPr>
      <w:rPr>
        <w:rFonts w:hint="default"/>
        <w:lang w:val="it-IT" w:eastAsia="en-US" w:bidi="ar-SA"/>
      </w:rPr>
    </w:lvl>
    <w:lvl w:ilvl="7" w:tplc="EA0C7AF8">
      <w:numFmt w:val="bullet"/>
      <w:lvlText w:val="•"/>
      <w:lvlJc w:val="left"/>
      <w:pPr>
        <w:ind w:left="6830" w:hanging="308"/>
      </w:pPr>
      <w:rPr>
        <w:rFonts w:hint="default"/>
        <w:lang w:val="it-IT" w:eastAsia="en-US" w:bidi="ar-SA"/>
      </w:rPr>
    </w:lvl>
    <w:lvl w:ilvl="8" w:tplc="0C8E2324">
      <w:numFmt w:val="bullet"/>
      <w:lvlText w:val="•"/>
      <w:lvlJc w:val="left"/>
      <w:pPr>
        <w:ind w:left="7749" w:hanging="308"/>
      </w:pPr>
      <w:rPr>
        <w:rFonts w:hint="default"/>
        <w:lang w:val="it-IT" w:eastAsia="en-US" w:bidi="ar-SA"/>
      </w:rPr>
    </w:lvl>
  </w:abstractNum>
  <w:abstractNum w:abstractNumId="5" w15:restartNumberingAfterBreak="0">
    <w:nsid w:val="486476EE"/>
    <w:multiLevelType w:val="hybridMultilevel"/>
    <w:tmpl w:val="C5CA5020"/>
    <w:lvl w:ilvl="0" w:tplc="6F127C8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EA52EE2C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BA9A346C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5E847E60">
      <w:numFmt w:val="bullet"/>
      <w:lvlText w:val="•"/>
      <w:lvlJc w:val="left"/>
      <w:pPr>
        <w:ind w:left="3211" w:hanging="360"/>
      </w:pPr>
      <w:rPr>
        <w:rFonts w:hint="default"/>
        <w:lang w:val="it-IT" w:eastAsia="en-US" w:bidi="ar-SA"/>
      </w:rPr>
    </w:lvl>
    <w:lvl w:ilvl="4" w:tplc="87D8D628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6BB6C388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DB2A6AD0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0EA4F86C">
      <w:numFmt w:val="bullet"/>
      <w:lvlText w:val="•"/>
      <w:lvlJc w:val="left"/>
      <w:pPr>
        <w:ind w:left="6854" w:hanging="360"/>
      </w:pPr>
      <w:rPr>
        <w:rFonts w:hint="default"/>
        <w:lang w:val="it-IT" w:eastAsia="en-US" w:bidi="ar-SA"/>
      </w:rPr>
    </w:lvl>
    <w:lvl w:ilvl="8" w:tplc="D22EA62C">
      <w:numFmt w:val="bullet"/>
      <w:lvlText w:val="•"/>
      <w:lvlJc w:val="left"/>
      <w:pPr>
        <w:ind w:left="7765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C"/>
    <w:rsid w:val="000D702C"/>
    <w:rsid w:val="00135CA7"/>
    <w:rsid w:val="00135F6E"/>
    <w:rsid w:val="00490C82"/>
    <w:rsid w:val="004F7BF9"/>
    <w:rsid w:val="00846DE6"/>
    <w:rsid w:val="00B8419B"/>
    <w:rsid w:val="00D05285"/>
    <w:rsid w:val="00EE64E3"/>
    <w:rsid w:val="00F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4B8B"/>
  <w15:docId w15:val="{37757BB5-F68C-4028-9EB5-3119358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8" w:right="18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8"/>
    </w:pPr>
    <w:rPr>
      <w:sz w:val="24"/>
      <w:szCs w:val="24"/>
    </w:rPr>
  </w:style>
  <w:style w:type="paragraph" w:styleId="Paragrafoelenco">
    <w:name w:val="List Paragraph"/>
    <w:basedOn w:val="Normale"/>
    <w:qFormat/>
    <w:pPr>
      <w:ind w:left="478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xtbody">
    <w:name w:val="Text body"/>
    <w:basedOn w:val="Normale"/>
    <w:rsid w:val="00EE64E3"/>
    <w:pPr>
      <w:widowControl/>
      <w:suppressAutoHyphens/>
      <w:autoSpaceDE/>
      <w:textAlignment w:val="baseline"/>
    </w:pPr>
    <w:rPr>
      <w:rFonts w:ascii="Tahoma" w:eastAsia="Tahoma" w:hAnsi="Tahoma" w:cs="Tahoma"/>
      <w:kern w:val="3"/>
    </w:rPr>
  </w:style>
  <w:style w:type="paragraph" w:styleId="Pidipagina">
    <w:name w:val="footer"/>
    <w:basedOn w:val="Normale"/>
    <w:link w:val="PidipaginaCarattere"/>
    <w:rsid w:val="00D05285"/>
    <w:pPr>
      <w:widowControl/>
      <w:tabs>
        <w:tab w:val="center" w:pos="4819"/>
        <w:tab w:val="right" w:pos="9638"/>
      </w:tabs>
      <w:suppressAutoHyphens/>
      <w:autoSpaceDE/>
      <w:autoSpaceDN/>
      <w:spacing w:after="160" w:line="252" w:lineRule="auto"/>
    </w:pPr>
    <w:rPr>
      <w:rFonts w:ascii="Calibri" w:hAnsi="Calibri" w:cs="Calibri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D05285"/>
    <w:rPr>
      <w:rFonts w:ascii="Calibri" w:eastAsia="Times New Roman" w:hAnsi="Calibri" w:cs="Calibri"/>
      <w:lang w:val="it-IT" w:eastAsia="ar-SA"/>
    </w:rPr>
  </w:style>
  <w:style w:type="paragraph" w:styleId="NormaleWeb">
    <w:name w:val="Normal (Web)"/>
    <w:basedOn w:val="Normale"/>
    <w:rsid w:val="00F37257"/>
    <w:pPr>
      <w:widowControl/>
      <w:suppressAutoHyphens/>
      <w:autoSpaceDE/>
      <w:spacing w:before="100" w:after="119"/>
      <w:textAlignment w:val="baseline"/>
    </w:pPr>
    <w:rPr>
      <w:kern w:val="3"/>
      <w:sz w:val="24"/>
      <w:szCs w:val="24"/>
      <w:lang w:eastAsia="it-IT"/>
    </w:rPr>
  </w:style>
  <w:style w:type="numbering" w:customStyle="1" w:styleId="WWNum1">
    <w:name w:val="WWNum1"/>
    <w:basedOn w:val="Nessunelenco"/>
    <w:rsid w:val="00F3725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borghettoss@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C) Modulo 1_dichiarazione requisiti e preventivo LUMINARIE NATALIZIE.odt</vt:lpstr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C) Modulo 1_dichiarazione requisiti e preventivo LUMINARIE NATALIZIE.odt</dc:title>
  <dc:creator>barbara.faccini</dc:creator>
  <cp:lastModifiedBy>Barbara Faccini</cp:lastModifiedBy>
  <cp:revision>3</cp:revision>
  <dcterms:created xsi:type="dcterms:W3CDTF">2023-12-11T15:14:00Z</dcterms:created>
  <dcterms:modified xsi:type="dcterms:W3CDTF">2023-12-11T15:16:00Z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2023-12-11T00:00:00Z</vt:filetime>
  </property>
</Properties>
</file>